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A2DBBA" w14:textId="4FB028C3" w:rsidR="00D75743" w:rsidRDefault="00D75743" w:rsidP="007049C7">
      <w:pPr>
        <w:rPr>
          <w:rFonts w:asciiTheme="minorHAnsi" w:hAnsiTheme="minorHAnsi"/>
        </w:rPr>
      </w:pPr>
    </w:p>
    <w:p w14:paraId="3418B32E" w14:textId="329ECC98" w:rsidR="007868B4" w:rsidRDefault="007868B4" w:rsidP="007049C7">
      <w:pPr>
        <w:rPr>
          <w:rFonts w:asciiTheme="minorHAnsi" w:hAnsiTheme="minorHAnsi"/>
        </w:rPr>
      </w:pPr>
    </w:p>
    <w:p w14:paraId="111BB7BE" w14:textId="03E8E754" w:rsidR="007868B4" w:rsidRDefault="003003F5" w:rsidP="007049C7">
      <w:pPr>
        <w:rPr>
          <w:rFonts w:asciiTheme="minorHAnsi" w:hAnsiTheme="minorHAnsi"/>
        </w:rPr>
      </w:pPr>
      <w:r>
        <w:rPr>
          <w:rFonts w:asciiTheme="minorHAnsi" w:hAnsiTheme="minorHAnsi"/>
          <w:noProof/>
        </w:rPr>
        <w:drawing>
          <wp:inline distT="0" distB="0" distL="0" distR="0" wp14:anchorId="2B3A8CC7" wp14:editId="7AE37ABF">
            <wp:extent cx="1907540" cy="47879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7540" cy="478790"/>
                    </a:xfrm>
                    <a:prstGeom prst="rect">
                      <a:avLst/>
                    </a:prstGeom>
                    <a:noFill/>
                    <a:ln>
                      <a:noFill/>
                    </a:ln>
                  </pic:spPr>
                </pic:pic>
              </a:graphicData>
            </a:graphic>
          </wp:inline>
        </w:drawing>
      </w:r>
    </w:p>
    <w:p w14:paraId="7BD4B57C" w14:textId="2A435C65" w:rsidR="007868B4" w:rsidRDefault="007868B4" w:rsidP="007049C7">
      <w:pPr>
        <w:rPr>
          <w:rFonts w:asciiTheme="minorHAnsi" w:hAnsiTheme="minorHAnsi"/>
        </w:rPr>
      </w:pPr>
    </w:p>
    <w:p w14:paraId="753C5C64" w14:textId="27B15008" w:rsidR="007868B4" w:rsidRDefault="007868B4" w:rsidP="007049C7">
      <w:pPr>
        <w:rPr>
          <w:rFonts w:asciiTheme="minorHAnsi" w:hAnsiTheme="minorHAnsi"/>
        </w:rPr>
      </w:pPr>
    </w:p>
    <w:p w14:paraId="44691261" w14:textId="77777777" w:rsidR="007868B4" w:rsidRDefault="007868B4" w:rsidP="007868B4">
      <w:pPr>
        <w:rPr>
          <w:lang w:eastAsia="sv-SE"/>
        </w:rPr>
      </w:pPr>
    </w:p>
    <w:p w14:paraId="58CF6B9D" w14:textId="77777777" w:rsidR="00CC3AD8" w:rsidRDefault="00CC3AD8" w:rsidP="00CC3AD8">
      <w:pPr>
        <w:rPr>
          <w:lang w:eastAsia="sv-SE"/>
        </w:rPr>
      </w:pPr>
    </w:p>
    <w:p w14:paraId="2860426C" w14:textId="77777777" w:rsidR="00CC3AD8" w:rsidRDefault="00CC3AD8" w:rsidP="00CC3AD8">
      <w:pPr>
        <w:pStyle w:val="Brdtext3"/>
      </w:pPr>
    </w:p>
    <w:p w14:paraId="0FE101A7" w14:textId="77777777" w:rsidR="00CC3AD8" w:rsidRDefault="00CC3AD8" w:rsidP="00CC3AD8">
      <w:pPr>
        <w:pStyle w:val="Brdtext3"/>
      </w:pPr>
    </w:p>
    <w:p w14:paraId="46092408" w14:textId="77777777" w:rsidR="00CC3AD8" w:rsidRDefault="00CC3AD8" w:rsidP="00CC3AD8">
      <w:pPr>
        <w:pStyle w:val="Brdtext3"/>
      </w:pPr>
    </w:p>
    <w:p w14:paraId="67B821DE" w14:textId="6E689E47" w:rsidR="00CC3AD8" w:rsidRPr="00CC3AD8" w:rsidRDefault="00CC3AD8" w:rsidP="00CC3AD8">
      <w:pPr>
        <w:pStyle w:val="Brdtext3"/>
        <w:jc w:val="center"/>
        <w:rPr>
          <w:sz w:val="48"/>
          <w:szCs w:val="48"/>
        </w:rPr>
      </w:pPr>
      <w:r w:rsidRPr="00CC3AD8">
        <w:rPr>
          <w:sz w:val="48"/>
          <w:szCs w:val="48"/>
        </w:rPr>
        <w:t xml:space="preserve">Grundlärarprogrammet med inriktning mot </w:t>
      </w:r>
      <w:r>
        <w:rPr>
          <w:sz w:val="48"/>
          <w:szCs w:val="48"/>
        </w:rPr>
        <w:t xml:space="preserve">         </w:t>
      </w:r>
      <w:r w:rsidRPr="00CC3AD8">
        <w:rPr>
          <w:sz w:val="48"/>
          <w:szCs w:val="48"/>
        </w:rPr>
        <w:t>Fritidshem</w:t>
      </w:r>
    </w:p>
    <w:p w14:paraId="1DF82F1F" w14:textId="77777777" w:rsidR="00CC3AD8" w:rsidRDefault="00CC3AD8" w:rsidP="00CC3AD8">
      <w:pPr>
        <w:rPr>
          <w:sz w:val="48"/>
          <w:szCs w:val="44"/>
        </w:rPr>
      </w:pPr>
    </w:p>
    <w:p w14:paraId="55347A33" w14:textId="77777777" w:rsidR="00CC3AD8" w:rsidRDefault="00CC3AD8" w:rsidP="00CC3AD8">
      <w:pPr>
        <w:jc w:val="center"/>
        <w:rPr>
          <w:b/>
          <w:sz w:val="48"/>
          <w:szCs w:val="48"/>
          <w:u w:val="single"/>
        </w:rPr>
      </w:pPr>
      <w:r>
        <w:rPr>
          <w:b/>
          <w:sz w:val="48"/>
          <w:szCs w:val="48"/>
          <w:u w:val="single"/>
        </w:rPr>
        <w:t>Studiehandledning VFU</w:t>
      </w:r>
    </w:p>
    <w:p w14:paraId="5940CA5F" w14:textId="77777777" w:rsidR="00CC3AD8" w:rsidRDefault="00CC3AD8" w:rsidP="00CC3AD8">
      <w:pPr>
        <w:jc w:val="center"/>
        <w:rPr>
          <w:b/>
          <w:sz w:val="48"/>
          <w:szCs w:val="48"/>
          <w:u w:val="single"/>
        </w:rPr>
      </w:pPr>
    </w:p>
    <w:p w14:paraId="19AE756E" w14:textId="066F9073" w:rsidR="00CC3AD8" w:rsidRDefault="00CC3AD8" w:rsidP="00CC3AD8">
      <w:pPr>
        <w:jc w:val="center"/>
        <w:rPr>
          <w:b/>
          <w:bCs/>
          <w:iCs/>
          <w:sz w:val="36"/>
          <w:szCs w:val="40"/>
        </w:rPr>
      </w:pPr>
      <w:r>
        <w:rPr>
          <w:b/>
          <w:sz w:val="48"/>
          <w:szCs w:val="48"/>
        </w:rPr>
        <w:t>BILD 1</w:t>
      </w:r>
    </w:p>
    <w:p w14:paraId="54DBAD37" w14:textId="77777777" w:rsidR="00CC3AD8" w:rsidRDefault="00CC3AD8" w:rsidP="00CC3AD8">
      <w:pPr>
        <w:jc w:val="center"/>
        <w:rPr>
          <w:iCs/>
          <w:sz w:val="44"/>
          <w:szCs w:val="28"/>
        </w:rPr>
      </w:pPr>
    </w:p>
    <w:p w14:paraId="0A90EFED" w14:textId="5C54B69C" w:rsidR="00CC3AD8" w:rsidRDefault="00CC3AD8" w:rsidP="00CC3AD8">
      <w:pPr>
        <w:jc w:val="center"/>
        <w:rPr>
          <w:iCs/>
          <w:sz w:val="36"/>
          <w:szCs w:val="40"/>
        </w:rPr>
      </w:pPr>
      <w:r>
        <w:rPr>
          <w:b/>
          <w:bCs/>
          <w:iCs/>
          <w:sz w:val="36"/>
          <w:szCs w:val="40"/>
        </w:rPr>
        <w:t>VFU</w:t>
      </w:r>
      <w:r>
        <w:rPr>
          <w:i/>
          <w:sz w:val="36"/>
          <w:szCs w:val="40"/>
        </w:rPr>
        <w:t xml:space="preserve"> </w:t>
      </w:r>
      <w:r>
        <w:rPr>
          <w:iCs/>
          <w:sz w:val="36"/>
          <w:szCs w:val="40"/>
        </w:rPr>
        <w:t>1,5 hp</w:t>
      </w:r>
    </w:p>
    <w:p w14:paraId="7550FB83" w14:textId="77777777" w:rsidR="00CC3AD8" w:rsidRDefault="00CC3AD8" w:rsidP="00CC3AD8">
      <w:pPr>
        <w:jc w:val="center"/>
        <w:rPr>
          <w:iCs/>
          <w:sz w:val="36"/>
          <w:szCs w:val="40"/>
        </w:rPr>
      </w:pPr>
    </w:p>
    <w:p w14:paraId="3ECDB512" w14:textId="5B2FB121" w:rsidR="00CC3AD8" w:rsidRDefault="00CC3AD8" w:rsidP="00CC3AD8">
      <w:pPr>
        <w:jc w:val="center"/>
        <w:rPr>
          <w:iCs/>
          <w:sz w:val="28"/>
          <w:szCs w:val="36"/>
        </w:rPr>
      </w:pPr>
      <w:r>
        <w:rPr>
          <w:iCs/>
          <w:sz w:val="28"/>
          <w:szCs w:val="36"/>
        </w:rPr>
        <w:t>Kurskod: 97</w:t>
      </w:r>
      <w:r w:rsidR="00E1255C">
        <w:rPr>
          <w:iCs/>
          <w:sz w:val="28"/>
          <w:szCs w:val="36"/>
        </w:rPr>
        <w:t>3</w:t>
      </w:r>
      <w:r>
        <w:rPr>
          <w:iCs/>
          <w:sz w:val="28"/>
          <w:szCs w:val="36"/>
        </w:rPr>
        <w:t>G42</w:t>
      </w:r>
    </w:p>
    <w:p w14:paraId="74A83D57" w14:textId="0D2F5C1A" w:rsidR="00CC3AD8" w:rsidRDefault="00CC3AD8" w:rsidP="00CC3AD8">
      <w:pPr>
        <w:jc w:val="center"/>
        <w:rPr>
          <w:iCs/>
          <w:sz w:val="28"/>
          <w:szCs w:val="36"/>
        </w:rPr>
      </w:pPr>
      <w:r>
        <w:rPr>
          <w:iCs/>
          <w:sz w:val="28"/>
          <w:szCs w:val="36"/>
        </w:rPr>
        <w:t>Termin: VT -20</w:t>
      </w:r>
    </w:p>
    <w:p w14:paraId="75462F95" w14:textId="77777777" w:rsidR="00CC3AD8" w:rsidRDefault="00CC3AD8" w:rsidP="00CC3AD8">
      <w:pPr>
        <w:jc w:val="center"/>
        <w:rPr>
          <w:iCs/>
          <w:sz w:val="28"/>
          <w:szCs w:val="36"/>
        </w:rPr>
      </w:pPr>
      <w:r>
        <w:rPr>
          <w:iCs/>
          <w:sz w:val="28"/>
          <w:szCs w:val="36"/>
        </w:rPr>
        <w:t xml:space="preserve">Kursansvarig: Sofia Ryberg </w:t>
      </w:r>
    </w:p>
    <w:p w14:paraId="0DF2FB64" w14:textId="77777777" w:rsidR="007868B4" w:rsidRDefault="007868B4" w:rsidP="007868B4">
      <w:pPr>
        <w:pStyle w:val="Brdtext3"/>
      </w:pPr>
    </w:p>
    <w:p w14:paraId="3DA2F13D" w14:textId="77777777" w:rsidR="007868B4" w:rsidRDefault="007868B4" w:rsidP="007868B4">
      <w:pPr>
        <w:pStyle w:val="Brdtext3"/>
      </w:pPr>
    </w:p>
    <w:p w14:paraId="2F0D76B2" w14:textId="77777777" w:rsidR="007868B4" w:rsidRDefault="007868B4" w:rsidP="007868B4">
      <w:pPr>
        <w:pStyle w:val="Brdtext3"/>
      </w:pPr>
    </w:p>
    <w:p w14:paraId="328F53B8" w14:textId="48447D10" w:rsidR="007868B4" w:rsidRDefault="007868B4" w:rsidP="007868B4">
      <w:pPr>
        <w:pStyle w:val="Brdtext3"/>
      </w:pPr>
    </w:p>
    <w:p w14:paraId="3F8B9781" w14:textId="77777777" w:rsidR="007868B4" w:rsidRDefault="007868B4" w:rsidP="007868B4">
      <w:pPr>
        <w:rPr>
          <w:sz w:val="48"/>
          <w:szCs w:val="44"/>
        </w:rPr>
      </w:pPr>
    </w:p>
    <w:p w14:paraId="34B8D05C" w14:textId="6CED146E" w:rsidR="007868B4" w:rsidRDefault="007868B4" w:rsidP="007868B4">
      <w:pPr>
        <w:jc w:val="center"/>
        <w:rPr>
          <w:b/>
          <w:snapToGrid w:val="0"/>
          <w:sz w:val="48"/>
          <w:szCs w:val="48"/>
        </w:rPr>
      </w:pPr>
    </w:p>
    <w:p w14:paraId="311E3164" w14:textId="77777777" w:rsidR="007868B4" w:rsidRDefault="007868B4" w:rsidP="007868B4">
      <w:pPr>
        <w:jc w:val="center"/>
        <w:rPr>
          <w:b/>
          <w:bCs/>
          <w:iCs/>
          <w:sz w:val="36"/>
          <w:szCs w:val="40"/>
        </w:rPr>
      </w:pPr>
    </w:p>
    <w:p w14:paraId="6E59863E" w14:textId="77777777" w:rsidR="007868B4" w:rsidRDefault="007868B4" w:rsidP="007868B4">
      <w:pPr>
        <w:jc w:val="center"/>
        <w:rPr>
          <w:iCs/>
          <w:sz w:val="44"/>
          <w:szCs w:val="28"/>
        </w:rPr>
      </w:pPr>
    </w:p>
    <w:p w14:paraId="707DFFB0" w14:textId="5E35A8A2" w:rsidR="007868B4" w:rsidRDefault="007868B4" w:rsidP="007868B4">
      <w:pPr>
        <w:jc w:val="center"/>
        <w:rPr>
          <w:iCs/>
          <w:sz w:val="28"/>
          <w:szCs w:val="36"/>
        </w:rPr>
      </w:pPr>
      <w:r>
        <w:rPr>
          <w:iCs/>
          <w:sz w:val="28"/>
          <w:szCs w:val="36"/>
        </w:rPr>
        <w:t xml:space="preserve"> </w:t>
      </w:r>
    </w:p>
    <w:p w14:paraId="5858055E" w14:textId="43D2C569" w:rsidR="007868B4" w:rsidRDefault="007868B4" w:rsidP="007049C7">
      <w:pPr>
        <w:rPr>
          <w:rFonts w:asciiTheme="minorHAnsi" w:hAnsiTheme="minorHAnsi"/>
        </w:rPr>
      </w:pPr>
    </w:p>
    <w:p w14:paraId="07EC13F5" w14:textId="06C64412" w:rsidR="007868B4" w:rsidRDefault="007868B4" w:rsidP="007049C7">
      <w:pPr>
        <w:rPr>
          <w:rFonts w:asciiTheme="minorHAnsi" w:hAnsiTheme="minorHAnsi"/>
        </w:rPr>
      </w:pPr>
    </w:p>
    <w:p w14:paraId="3475AF7C" w14:textId="3EFEF41A" w:rsidR="000C1A2C" w:rsidRPr="00093468" w:rsidRDefault="000C1A2C" w:rsidP="00CC3AD8">
      <w:pPr>
        <w:rPr>
          <w:b/>
          <w:bCs/>
          <w:sz w:val="40"/>
          <w:szCs w:val="40"/>
        </w:rPr>
      </w:pPr>
    </w:p>
    <w:p w14:paraId="21DA02DD" w14:textId="77777777" w:rsidR="00DB5DD1" w:rsidRPr="00093468" w:rsidRDefault="00DB5DD1" w:rsidP="00DB5DD1">
      <w:pPr>
        <w:ind w:left="2340"/>
      </w:pPr>
    </w:p>
    <w:p w14:paraId="654C469A" w14:textId="2232DFBB" w:rsidR="0004560A" w:rsidRPr="00CC3AD8" w:rsidRDefault="0004560A" w:rsidP="00CC3AD8">
      <w:pPr>
        <w:ind w:right="-288"/>
        <w:jc w:val="right"/>
        <w:rPr>
          <w:sz w:val="28"/>
          <w:szCs w:val="28"/>
        </w:rPr>
      </w:pPr>
    </w:p>
    <w:p w14:paraId="0BB249BD" w14:textId="67183868" w:rsidR="00DB5DD1" w:rsidRPr="008D71A6" w:rsidRDefault="00CE686D" w:rsidP="00A8062B">
      <w:pPr>
        <w:pStyle w:val="Rubrik2"/>
        <w:pBdr>
          <w:top w:val="single" w:sz="4" w:space="1" w:color="auto"/>
          <w:left w:val="single" w:sz="4" w:space="4" w:color="auto"/>
          <w:bottom w:val="single" w:sz="4" w:space="1" w:color="auto"/>
          <w:right w:val="single" w:sz="4" w:space="4" w:color="auto"/>
        </w:pBdr>
        <w:shd w:val="clear" w:color="auto" w:fill="45FDDA"/>
      </w:pPr>
      <w:bookmarkStart w:id="0" w:name="_toc128"/>
      <w:bookmarkStart w:id="1" w:name="_Toc180394651"/>
      <w:bookmarkStart w:id="2" w:name="_Toc180394893"/>
      <w:bookmarkStart w:id="3" w:name="_Toc180396164"/>
      <w:bookmarkStart w:id="4" w:name="_Toc281403687"/>
      <w:bookmarkStart w:id="5" w:name="_Toc314813020"/>
      <w:bookmarkStart w:id="6" w:name="_Toc314845040"/>
      <w:bookmarkStart w:id="7" w:name="_Toc468872423"/>
      <w:bookmarkEnd w:id="0"/>
      <w:r w:rsidRPr="008D71A6">
        <w:lastRenderedPageBreak/>
        <w:t>F</w:t>
      </w:r>
      <w:r w:rsidR="00DB5DD1" w:rsidRPr="008D71A6">
        <w:t>örord</w:t>
      </w:r>
      <w:bookmarkEnd w:id="1"/>
      <w:bookmarkEnd w:id="2"/>
      <w:bookmarkEnd w:id="3"/>
      <w:bookmarkEnd w:id="4"/>
      <w:bookmarkEnd w:id="5"/>
      <w:bookmarkEnd w:id="6"/>
      <w:bookmarkEnd w:id="7"/>
    </w:p>
    <w:p w14:paraId="51C38C42" w14:textId="77777777" w:rsidR="00941618" w:rsidRPr="008D71A6" w:rsidRDefault="00941618" w:rsidP="00DB5DD1">
      <w:pPr>
        <w:rPr>
          <w:rFonts w:asciiTheme="minorHAnsi" w:hAnsiTheme="minorHAnsi"/>
        </w:rPr>
      </w:pPr>
    </w:p>
    <w:p w14:paraId="5A52D6B7" w14:textId="6CBEF2F6" w:rsidR="00DB5DD1" w:rsidRPr="00EA0F80" w:rsidRDefault="00DB5DD1" w:rsidP="009D391E">
      <w:r w:rsidRPr="00EA0F80">
        <w:t xml:space="preserve">Syftet med </w:t>
      </w:r>
      <w:r w:rsidR="009C3038" w:rsidRPr="00EA0F80">
        <w:t>studieanvisningen</w:t>
      </w:r>
      <w:r w:rsidRPr="00EA0F80">
        <w:t xml:space="preserve"> är att den ska underlätta studierna genom att tydliggöra kursens övergripa</w:t>
      </w:r>
      <w:r w:rsidR="00787485" w:rsidRPr="00EA0F80">
        <w:t>nde syften, mål och organisation</w:t>
      </w:r>
      <w:r w:rsidRPr="00EA0F80">
        <w:t>.</w:t>
      </w:r>
      <w:r w:rsidR="00275FD2" w:rsidRPr="00EA0F80">
        <w:t xml:space="preserve"> Den</w:t>
      </w:r>
      <w:r w:rsidR="00D00913" w:rsidRPr="00EA0F80">
        <w:t xml:space="preserve"> </w:t>
      </w:r>
      <w:r w:rsidR="009C3038" w:rsidRPr="00EA0F80">
        <w:t>kan komma</w:t>
      </w:r>
      <w:r w:rsidR="00D00913" w:rsidRPr="00EA0F80">
        <w:t xml:space="preserve"> att kompletteras </w:t>
      </w:r>
      <w:r w:rsidR="009C3038" w:rsidRPr="00EA0F80">
        <w:t xml:space="preserve">med ytterligare information </w:t>
      </w:r>
      <w:r w:rsidR="00D00913" w:rsidRPr="00EA0F80">
        <w:t>under kursens gång.</w:t>
      </w:r>
      <w:r w:rsidRPr="00EA0F80">
        <w:t xml:space="preserve"> Under kursen komme</w:t>
      </w:r>
      <w:r w:rsidR="009C3038" w:rsidRPr="00EA0F80">
        <w:t xml:space="preserve">r också ett gemensamt kursrum </w:t>
      </w:r>
      <w:r w:rsidR="00AE4C70" w:rsidRPr="00EA0F80">
        <w:t>på</w:t>
      </w:r>
      <w:r w:rsidRPr="00EA0F80">
        <w:t xml:space="preserve"> </w:t>
      </w:r>
      <w:r w:rsidR="006D1E67" w:rsidRPr="00EA0F80">
        <w:rPr>
          <w:b/>
          <w:i/>
        </w:rPr>
        <w:t>LISAM</w:t>
      </w:r>
      <w:r w:rsidRPr="00EA0F80">
        <w:t xml:space="preserve"> att fungera som informations- och kommunikationsverktyg för det kontinuerliga arbetet.</w:t>
      </w:r>
    </w:p>
    <w:p w14:paraId="3703FE53" w14:textId="77777777" w:rsidR="00DB5DD1" w:rsidRPr="00EA0F80" w:rsidRDefault="00DB5DD1" w:rsidP="009D391E"/>
    <w:p w14:paraId="5C596401" w14:textId="77777777" w:rsidR="00DB5DD1" w:rsidRPr="00EA0F80" w:rsidRDefault="00DB5DD1" w:rsidP="009D391E">
      <w:r w:rsidRPr="00EA0F80">
        <w:t>Lycka till med studierna!</w:t>
      </w:r>
    </w:p>
    <w:p w14:paraId="7955861F" w14:textId="6CB2BEA0" w:rsidR="00DB5DD1" w:rsidRPr="00EA0F80" w:rsidRDefault="006D1E67" w:rsidP="009D391E">
      <w:pPr>
        <w:rPr>
          <w:i/>
        </w:rPr>
      </w:pPr>
      <w:r w:rsidRPr="00EA0F80">
        <w:rPr>
          <w:i/>
        </w:rPr>
        <w:t>Kursansvarig</w:t>
      </w:r>
      <w:r w:rsidR="00434F62" w:rsidRPr="00EA0F80">
        <w:rPr>
          <w:i/>
        </w:rPr>
        <w:t xml:space="preserve"> Sofia Ryberg</w:t>
      </w:r>
    </w:p>
    <w:p w14:paraId="6107447A" w14:textId="77777777" w:rsidR="00DB5DD1" w:rsidRPr="00EA0F80" w:rsidRDefault="00DB5DD1" w:rsidP="009D391E"/>
    <w:bookmarkStart w:id="8" w:name="_Hlk532542408"/>
    <w:p w14:paraId="0BE7E855" w14:textId="121DAE64" w:rsidR="00BB7C5C" w:rsidRPr="00EA0F80" w:rsidRDefault="00CC3AD8" w:rsidP="009D391E">
      <w:pPr>
        <w:rPr>
          <w:rStyle w:val="Hyperlnk"/>
        </w:rPr>
      </w:pPr>
      <w:r w:rsidRPr="00EA0F80">
        <w:rPr>
          <w:rStyle w:val="Hyperlnk"/>
        </w:rPr>
        <w:fldChar w:fldCharType="begin"/>
      </w:r>
      <w:r w:rsidRPr="00EA0F80">
        <w:rPr>
          <w:rStyle w:val="Hyperlnk"/>
        </w:rPr>
        <w:instrText xml:space="preserve"> HYPERLINK "mailto:sofia.ryberg@liu.se" </w:instrText>
      </w:r>
      <w:r w:rsidRPr="00EA0F80">
        <w:rPr>
          <w:rStyle w:val="Hyperlnk"/>
        </w:rPr>
        <w:fldChar w:fldCharType="separate"/>
      </w:r>
      <w:r w:rsidRPr="00EA0F80">
        <w:rPr>
          <w:rStyle w:val="Hyperlnk"/>
        </w:rPr>
        <w:t>sofia.ryberg@liu.se</w:t>
      </w:r>
      <w:r w:rsidRPr="00EA0F80">
        <w:rPr>
          <w:rStyle w:val="Hyperlnk"/>
        </w:rPr>
        <w:fldChar w:fldCharType="end"/>
      </w:r>
      <w:r w:rsidR="00BB7C5C" w:rsidRPr="00EA0F80">
        <w:rPr>
          <w:rStyle w:val="Hyperlnk"/>
        </w:rPr>
        <w:t xml:space="preserve"> </w:t>
      </w:r>
    </w:p>
    <w:p w14:paraId="5002C205" w14:textId="19EACF78" w:rsidR="00CC3AD8" w:rsidRPr="00EA0F80" w:rsidRDefault="00CC3AD8" w:rsidP="009D391E">
      <w:pPr>
        <w:rPr>
          <w:color w:val="0000FF"/>
          <w:u w:val="single"/>
        </w:rPr>
      </w:pPr>
      <w:r w:rsidRPr="00EA0F80">
        <w:rPr>
          <w:rStyle w:val="Hyperlnk"/>
        </w:rPr>
        <w:t xml:space="preserve">011-363680 </w:t>
      </w:r>
    </w:p>
    <w:bookmarkEnd w:id="8"/>
    <w:p w14:paraId="2AA98B25" w14:textId="77777777" w:rsidR="00FC1920" w:rsidRPr="00A8062B" w:rsidRDefault="00FC1920" w:rsidP="009D391E">
      <w:pPr>
        <w:rPr>
          <w:rFonts w:asciiTheme="minorHAnsi" w:hAnsiTheme="minorHAnsi"/>
        </w:rPr>
      </w:pPr>
    </w:p>
    <w:p w14:paraId="558CD40A" w14:textId="6E19F6C4" w:rsidR="00AD4BE1" w:rsidRPr="00434F62" w:rsidRDefault="00AD4BE1" w:rsidP="009D391E">
      <w:pPr>
        <w:rPr>
          <w:rFonts w:asciiTheme="minorHAnsi" w:hAnsiTheme="minorHAnsi"/>
          <w:u w:val="single"/>
        </w:rPr>
      </w:pPr>
    </w:p>
    <w:p w14:paraId="0049E4B2" w14:textId="17B7EB80" w:rsidR="00BB7C5C" w:rsidRPr="00CC3AD8" w:rsidRDefault="00A076CA" w:rsidP="00CC3AD8">
      <w:pPr>
        <w:rPr>
          <w:rFonts w:asciiTheme="minorHAnsi" w:hAnsiTheme="minorHAnsi"/>
        </w:rPr>
      </w:pPr>
      <w:r>
        <w:tab/>
      </w:r>
      <w:r>
        <w:tab/>
      </w:r>
      <w:bookmarkStart w:id="9" w:name="_Toc281403688"/>
      <w:bookmarkStart w:id="10" w:name="_Toc314813021"/>
      <w:bookmarkStart w:id="11" w:name="_Toc314845041"/>
      <w:bookmarkStart w:id="12" w:name="_Toc318100035"/>
    </w:p>
    <w:p w14:paraId="0B804FA9" w14:textId="6A225D5D" w:rsidR="00D75743" w:rsidRPr="008D71A6" w:rsidRDefault="008D71A6" w:rsidP="00A8062B">
      <w:pPr>
        <w:pStyle w:val="Rubrik2"/>
        <w:pBdr>
          <w:top w:val="single" w:sz="4" w:space="1" w:color="auto"/>
          <w:left w:val="single" w:sz="4" w:space="4" w:color="auto"/>
          <w:bottom w:val="single" w:sz="4" w:space="1" w:color="auto"/>
          <w:right w:val="single" w:sz="4" w:space="4" w:color="auto"/>
        </w:pBdr>
        <w:shd w:val="clear" w:color="auto" w:fill="45FDDA"/>
      </w:pPr>
      <w:bookmarkStart w:id="13" w:name="_Toc468872424"/>
      <w:bookmarkEnd w:id="9"/>
      <w:bookmarkEnd w:id="10"/>
      <w:bookmarkEnd w:id="11"/>
      <w:bookmarkEnd w:id="12"/>
      <w:r w:rsidRPr="008D71A6">
        <w:t>VFU i ämnet</w:t>
      </w:r>
      <w:bookmarkEnd w:id="13"/>
      <w:r w:rsidR="00972AC4">
        <w:t xml:space="preserve"> BILD</w:t>
      </w:r>
    </w:p>
    <w:p w14:paraId="12401B6E" w14:textId="77777777" w:rsidR="0004560A" w:rsidRDefault="0004560A" w:rsidP="0004560A">
      <w:pPr>
        <w:spacing w:line="360" w:lineRule="auto"/>
        <w:rPr>
          <w:rFonts w:asciiTheme="minorHAnsi" w:hAnsiTheme="minorHAnsi"/>
        </w:rPr>
      </w:pPr>
    </w:p>
    <w:p w14:paraId="547CB706" w14:textId="6EB9029B" w:rsidR="00DB5DD1" w:rsidRDefault="00A0140D" w:rsidP="009D391E">
      <w:r w:rsidRPr="00EA0F80">
        <w:t xml:space="preserve">I kursen </w:t>
      </w:r>
      <w:r w:rsidR="00972AC4" w:rsidRPr="00EA0F80">
        <w:rPr>
          <w:b/>
        </w:rPr>
        <w:t>Bild</w:t>
      </w:r>
      <w:r w:rsidR="00AD4BE1" w:rsidRPr="00EA0F80">
        <w:rPr>
          <w:b/>
        </w:rPr>
        <w:t xml:space="preserve">, </w:t>
      </w:r>
      <w:r w:rsidR="00841530" w:rsidRPr="00EA0F80">
        <w:rPr>
          <w:b/>
        </w:rPr>
        <w:t>Verksamhetsförlagd utbildning</w:t>
      </w:r>
      <w:r w:rsidR="00AD4BE1" w:rsidRPr="00EA0F80">
        <w:rPr>
          <w:b/>
        </w:rPr>
        <w:t>, 1,5 hp</w:t>
      </w:r>
      <w:r w:rsidR="00AD4BE1" w:rsidRPr="00EA0F80">
        <w:t xml:space="preserve"> </w:t>
      </w:r>
      <w:r w:rsidR="00841530" w:rsidRPr="00EA0F80">
        <w:t xml:space="preserve">kommer du som student </w:t>
      </w:r>
      <w:r w:rsidRPr="00EA0F80">
        <w:t xml:space="preserve">att </w:t>
      </w:r>
      <w:r w:rsidR="00841530" w:rsidRPr="00EA0F80">
        <w:t>öva och praktisera din förmåga att leda och verka i skolan som</w:t>
      </w:r>
      <w:r w:rsidR="00972AC4" w:rsidRPr="00EA0F80">
        <w:t xml:space="preserve"> lärare i ämnet bild</w:t>
      </w:r>
      <w:r w:rsidR="00841530" w:rsidRPr="00EA0F80">
        <w:t xml:space="preserve">. </w:t>
      </w:r>
      <w:r w:rsidR="00AA0DCF" w:rsidRPr="00EA0F80">
        <w:t xml:space="preserve">Målen </w:t>
      </w:r>
      <w:r w:rsidR="009D391E" w:rsidRPr="00EA0F80">
        <w:t xml:space="preserve">som </w:t>
      </w:r>
      <w:r w:rsidR="00AA0DCF" w:rsidRPr="00EA0F80">
        <w:t xml:space="preserve">du efter avslutad kurs ska </w:t>
      </w:r>
      <w:r w:rsidR="009D391E" w:rsidRPr="00EA0F80">
        <w:t xml:space="preserve">uppnå är att </w:t>
      </w:r>
      <w:r w:rsidR="00AA0DCF" w:rsidRPr="00EA0F80">
        <w:t>kunna:</w:t>
      </w:r>
    </w:p>
    <w:p w14:paraId="4AA5F303" w14:textId="77777777" w:rsidR="001B20AE" w:rsidRPr="00EA0F80" w:rsidRDefault="001B20AE" w:rsidP="009D391E"/>
    <w:p w14:paraId="7A49E56E" w14:textId="794D69AE" w:rsidR="0004560A" w:rsidRPr="00EA0F80" w:rsidRDefault="00841530" w:rsidP="009D391E">
      <w:pPr>
        <w:pStyle w:val="Liststycke"/>
        <w:numPr>
          <w:ilvl w:val="0"/>
          <w:numId w:val="42"/>
        </w:numPr>
        <w:rPr>
          <w:color w:val="000000"/>
          <w:lang w:eastAsia="sv-SE"/>
        </w:rPr>
      </w:pPr>
      <w:r w:rsidRPr="00EA0F80">
        <w:rPr>
          <w:color w:val="000000"/>
          <w:lang w:eastAsia="sv-SE"/>
        </w:rPr>
        <w:t>visa förmåga att planera, genomföra och följa upp under</w:t>
      </w:r>
      <w:r w:rsidR="00972AC4" w:rsidRPr="00EA0F80">
        <w:rPr>
          <w:color w:val="000000"/>
          <w:lang w:eastAsia="sv-SE"/>
        </w:rPr>
        <w:t>visning i ämnet bild</w:t>
      </w:r>
      <w:r w:rsidR="0004560A" w:rsidRPr="00EA0F80">
        <w:rPr>
          <w:color w:val="000000"/>
          <w:lang w:eastAsia="sv-SE"/>
        </w:rPr>
        <w:t xml:space="preserve"> i enlighet med styrdokumenten</w:t>
      </w:r>
    </w:p>
    <w:p w14:paraId="18566B0E" w14:textId="1C5EFA08" w:rsidR="0004560A" w:rsidRPr="00EA0F80" w:rsidRDefault="00841530" w:rsidP="009D391E">
      <w:pPr>
        <w:pStyle w:val="Liststycke"/>
        <w:numPr>
          <w:ilvl w:val="0"/>
          <w:numId w:val="42"/>
        </w:numPr>
        <w:rPr>
          <w:color w:val="000000"/>
          <w:lang w:eastAsia="sv-SE"/>
        </w:rPr>
      </w:pPr>
      <w:r w:rsidRPr="00EA0F80">
        <w:rPr>
          <w:color w:val="000000"/>
          <w:lang w:eastAsia="sv-SE"/>
        </w:rPr>
        <w:t>diskutera instrument för bedöm</w:t>
      </w:r>
      <w:r w:rsidR="00972AC4" w:rsidRPr="00EA0F80">
        <w:rPr>
          <w:color w:val="000000"/>
          <w:lang w:eastAsia="sv-SE"/>
        </w:rPr>
        <w:t>ning inom ämnet bild</w:t>
      </w:r>
      <w:r w:rsidRPr="00EA0F80">
        <w:rPr>
          <w:color w:val="000000"/>
          <w:lang w:eastAsia="sv-SE"/>
        </w:rPr>
        <w:t xml:space="preserve"> med handledaren</w:t>
      </w:r>
    </w:p>
    <w:p w14:paraId="1EC9C280" w14:textId="2B9B1B9A" w:rsidR="0004560A" w:rsidRPr="00EA0F80" w:rsidRDefault="00841530" w:rsidP="009D391E">
      <w:pPr>
        <w:pStyle w:val="Liststycke"/>
        <w:numPr>
          <w:ilvl w:val="0"/>
          <w:numId w:val="42"/>
        </w:numPr>
        <w:rPr>
          <w:color w:val="000000"/>
          <w:lang w:eastAsia="sv-SE"/>
        </w:rPr>
      </w:pPr>
      <w:r w:rsidRPr="00EA0F80">
        <w:rPr>
          <w:lang w:eastAsia="sv-SE"/>
        </w:rPr>
        <w:t>analysera konsekvenserna av det egna ledarskapet och agerandet och ge förslag på hur ledarskapet kan utveckla</w:t>
      </w:r>
      <w:r w:rsidR="009D391E" w:rsidRPr="00EA0F80">
        <w:rPr>
          <w:lang w:eastAsia="sv-SE"/>
        </w:rPr>
        <w:t>s</w:t>
      </w:r>
    </w:p>
    <w:p w14:paraId="1E7E9FEC" w14:textId="3D376C3C" w:rsidR="0031665B" w:rsidRPr="00EA0F80" w:rsidRDefault="00841530" w:rsidP="009D391E">
      <w:pPr>
        <w:pStyle w:val="Liststycke"/>
        <w:numPr>
          <w:ilvl w:val="0"/>
          <w:numId w:val="42"/>
        </w:numPr>
        <w:rPr>
          <w:color w:val="000000"/>
          <w:lang w:eastAsia="sv-SE"/>
        </w:rPr>
      </w:pPr>
      <w:r w:rsidRPr="00EA0F80">
        <w:rPr>
          <w:color w:val="000000"/>
          <w:lang w:eastAsia="sv-SE"/>
        </w:rPr>
        <w:t>visa förmåga till ett respektfullt och demokratiskt ledarskap och tydlig kommunikation</w:t>
      </w:r>
    </w:p>
    <w:p w14:paraId="1928AA02" w14:textId="77777777" w:rsidR="00913669" w:rsidRPr="00EA0F80" w:rsidRDefault="00913669" w:rsidP="009D391E">
      <w:pPr>
        <w:suppressAutoHyphens w:val="0"/>
        <w:rPr>
          <w:color w:val="000000"/>
          <w:lang w:eastAsia="sv-SE"/>
        </w:rPr>
      </w:pPr>
    </w:p>
    <w:p w14:paraId="352744C8" w14:textId="13BAECB4" w:rsidR="0031665B" w:rsidRDefault="00493697" w:rsidP="009D391E">
      <w:pPr>
        <w:suppressAutoHyphens w:val="0"/>
        <w:rPr>
          <w:rFonts w:asciiTheme="minorHAnsi" w:hAnsiTheme="minorHAnsi"/>
          <w:color w:val="000000"/>
          <w:lang w:eastAsia="sv-SE"/>
        </w:rPr>
      </w:pPr>
      <w:bookmarkStart w:id="14" w:name="_GoBack"/>
      <w:bookmarkEnd w:id="14"/>
      <w:r w:rsidRPr="00EA0F80">
        <w:rPr>
          <w:color w:val="000000"/>
          <w:lang w:eastAsia="sv-SE"/>
        </w:rPr>
        <w:t xml:space="preserve">I bedömningsmatrisen på sid. </w:t>
      </w:r>
      <w:r w:rsidR="00CC3AD8" w:rsidRPr="00EA0F80">
        <w:rPr>
          <w:color w:val="000000"/>
          <w:lang w:eastAsia="sv-SE"/>
        </w:rPr>
        <w:t>7-8</w:t>
      </w:r>
      <w:r w:rsidRPr="00EA0F80">
        <w:rPr>
          <w:color w:val="000000"/>
          <w:lang w:eastAsia="sv-SE"/>
        </w:rPr>
        <w:t xml:space="preserve"> ser du förtydligande exempel på vad kursmålen innebär. Denna information kommer även din handledare att ta del av och utgå från i sitt omdöme. </w:t>
      </w:r>
      <w:r w:rsidR="0031665B">
        <w:rPr>
          <w:rFonts w:asciiTheme="minorHAnsi" w:hAnsiTheme="minorHAnsi"/>
          <w:color w:val="000000"/>
          <w:lang w:eastAsia="sv-SE"/>
        </w:rPr>
        <w:br w:type="page"/>
      </w:r>
    </w:p>
    <w:p w14:paraId="6AE9681E" w14:textId="77777777" w:rsidR="00DB5DD1" w:rsidRPr="008D71A6" w:rsidRDefault="00DB5DD1" w:rsidP="00A8062B">
      <w:pPr>
        <w:pStyle w:val="Rubrik2"/>
        <w:pBdr>
          <w:top w:val="single" w:sz="4" w:space="1" w:color="auto"/>
          <w:left w:val="single" w:sz="4" w:space="4" w:color="auto"/>
          <w:bottom w:val="single" w:sz="4" w:space="1" w:color="auto"/>
          <w:right w:val="single" w:sz="4" w:space="4" w:color="auto"/>
        </w:pBdr>
        <w:shd w:val="clear" w:color="auto" w:fill="45FDDA"/>
        <w:tabs>
          <w:tab w:val="left" w:pos="0"/>
        </w:tabs>
      </w:pPr>
      <w:bookmarkStart w:id="15" w:name="_toc163"/>
      <w:bookmarkStart w:id="16" w:name="_Toc281403690"/>
      <w:bookmarkStart w:id="17" w:name="_Toc314813023"/>
      <w:bookmarkStart w:id="18" w:name="_Toc314845043"/>
      <w:bookmarkStart w:id="19" w:name="_Toc318100037"/>
      <w:bookmarkStart w:id="20" w:name="_Toc468872425"/>
      <w:bookmarkStart w:id="21" w:name="_Toc180394655"/>
      <w:bookmarkStart w:id="22" w:name="_Toc180394897"/>
      <w:bookmarkStart w:id="23" w:name="_Toc180396168"/>
      <w:bookmarkEnd w:id="15"/>
      <w:r w:rsidRPr="008D71A6">
        <w:lastRenderedPageBreak/>
        <w:t>Kursens innehåll</w:t>
      </w:r>
      <w:bookmarkEnd w:id="16"/>
      <w:bookmarkEnd w:id="17"/>
      <w:bookmarkEnd w:id="18"/>
      <w:bookmarkEnd w:id="19"/>
      <w:bookmarkEnd w:id="20"/>
    </w:p>
    <w:p w14:paraId="14CA539E" w14:textId="77777777" w:rsidR="00CC3AD8" w:rsidRDefault="00CC3AD8" w:rsidP="009D391E">
      <w:pPr>
        <w:spacing w:after="160"/>
        <w:rPr>
          <w:rFonts w:asciiTheme="minorHAnsi" w:hAnsiTheme="minorHAnsi"/>
        </w:rPr>
      </w:pPr>
    </w:p>
    <w:p w14:paraId="7E1C2CA7" w14:textId="3997EF76" w:rsidR="008D71A6" w:rsidRPr="00EA0F80" w:rsidRDefault="0031665B" w:rsidP="009D391E">
      <w:pPr>
        <w:spacing w:after="160"/>
      </w:pPr>
      <w:r w:rsidRPr="00EA0F80">
        <w:t xml:space="preserve">Under kursen är din huvudsakliga uppgift att </w:t>
      </w:r>
      <w:r w:rsidR="008D71A6" w:rsidRPr="00EA0F80">
        <w:t>följa lärare och delta i samtliga arbetsuppgifter kopplade till lärarrollen och ämnet</w:t>
      </w:r>
      <w:r w:rsidR="00AA0DCF" w:rsidRPr="00EA0F80">
        <w:t>.</w:t>
      </w:r>
    </w:p>
    <w:p w14:paraId="33EA542B" w14:textId="64A344B6" w:rsidR="00AA0DCF" w:rsidRPr="00EA0F80" w:rsidRDefault="00AA0DCF" w:rsidP="009D391E">
      <w:pPr>
        <w:spacing w:after="160"/>
      </w:pPr>
      <w:r w:rsidRPr="00EA0F80">
        <w:t>Du genomför verksamhets</w:t>
      </w:r>
      <w:r w:rsidR="009D391E" w:rsidRPr="00EA0F80">
        <w:t>för</w:t>
      </w:r>
      <w:r w:rsidRPr="00EA0F80">
        <w:t>lagd utb</w:t>
      </w:r>
      <w:r w:rsidR="00972AC4" w:rsidRPr="00EA0F80">
        <w:t>ildning i ämnet bild</w:t>
      </w:r>
      <w:r w:rsidRPr="00EA0F80">
        <w:t xml:space="preserve"> i grundskolan</w:t>
      </w:r>
      <w:r w:rsidR="001B20AE">
        <w:t xml:space="preserve"> och på fritidshemmet. </w:t>
      </w:r>
      <w:r w:rsidRPr="00EA0F80">
        <w:t>Du övar på ett professionellt förhållningssätt och ett respektfullt bemötande av elever. Vidare övar du på att delta aktivt i diskussioner i arbetslaget och argumentera för dina åsikter. Du hanterar sociala relationer och övar på att tillämpa ett demokratiskt ledarskap och ge möjlighet till elevers inflytande. Tydlig kommunikation som förenar lyhördhet med tydlighet är centrala inslag. Du planerar, genomför och följer upp aktivit</w:t>
      </w:r>
      <w:r w:rsidR="00972AC4" w:rsidRPr="00EA0F80">
        <w:t>eter inom ämnet bild</w:t>
      </w:r>
      <w:r w:rsidRPr="00EA0F80">
        <w:t>. Utifrån handledarens synpunkter antar du nya utmaningar i yrkesrollen. Vidare ska du analysera konsekvenserna av ditt eget agerande. Du ska också diskutera instrument för bedömning med h</w:t>
      </w:r>
      <w:r w:rsidR="00972AC4" w:rsidRPr="00EA0F80">
        <w:t>andledaren inom bild</w:t>
      </w:r>
      <w:r w:rsidRPr="00EA0F80">
        <w:t xml:space="preserve"> och öva på att bedö</w:t>
      </w:r>
      <w:r w:rsidR="00972AC4" w:rsidRPr="00EA0F80">
        <w:t>ma kunskap inom bild</w:t>
      </w:r>
      <w:r w:rsidRPr="00EA0F80">
        <w:t xml:space="preserve"> med hjälp av handledaren. Du tar</w:t>
      </w:r>
      <w:r w:rsidR="00913669" w:rsidRPr="00EA0F80">
        <w:t xml:space="preserve"> under kursen</w:t>
      </w:r>
      <w:r w:rsidRPr="00EA0F80">
        <w:t xml:space="preserve"> del av hur handledaren återkopplar och kommunicerar kunskapsbedömning till elever.</w:t>
      </w:r>
      <w:r w:rsidR="00C76E87" w:rsidRPr="00EA0F80">
        <w:t xml:space="preserve"> Du diskuterar avslutningsvis händelser/upplevelser och frågor med dina studiekamrater via Lisam. </w:t>
      </w:r>
    </w:p>
    <w:p w14:paraId="522C7E60" w14:textId="77777777" w:rsidR="000043D1" w:rsidRPr="008D71A6" w:rsidRDefault="000043D1" w:rsidP="009D391E">
      <w:pPr>
        <w:rPr>
          <w:rFonts w:asciiTheme="minorHAnsi" w:hAnsiTheme="minorHAnsi"/>
        </w:rPr>
      </w:pPr>
    </w:p>
    <w:p w14:paraId="0FF91560" w14:textId="77777777" w:rsidR="009D0E47" w:rsidRPr="008D71A6" w:rsidRDefault="009D0E47" w:rsidP="000043D1">
      <w:pPr>
        <w:rPr>
          <w:rFonts w:asciiTheme="minorHAnsi" w:hAnsiTheme="minorHAnsi"/>
        </w:rPr>
      </w:pPr>
    </w:p>
    <w:p w14:paraId="61B5B7F3" w14:textId="77777777" w:rsidR="00DB5DD1" w:rsidRPr="00093468" w:rsidRDefault="00DB5DD1" w:rsidP="00A8062B">
      <w:pPr>
        <w:pStyle w:val="Rubrik2"/>
        <w:numPr>
          <w:ilvl w:val="0"/>
          <w:numId w:val="0"/>
        </w:numPr>
        <w:pBdr>
          <w:top w:val="single" w:sz="4" w:space="1" w:color="auto"/>
          <w:left w:val="single" w:sz="4" w:space="4" w:color="auto"/>
          <w:bottom w:val="single" w:sz="4" w:space="1" w:color="auto"/>
          <w:right w:val="single" w:sz="4" w:space="4" w:color="auto"/>
        </w:pBdr>
        <w:shd w:val="clear" w:color="auto" w:fill="45FDDA"/>
        <w:rPr>
          <w:color w:val="FFFFFF" w:themeColor="background1"/>
        </w:rPr>
      </w:pPr>
      <w:bookmarkStart w:id="24" w:name="_toc222"/>
      <w:bookmarkStart w:id="25" w:name="_toc225"/>
      <w:bookmarkStart w:id="26" w:name="_Toc281403691"/>
      <w:bookmarkStart w:id="27" w:name="_Toc314813024"/>
      <w:bookmarkStart w:id="28" w:name="_Toc314845044"/>
      <w:bookmarkStart w:id="29" w:name="_Toc318100038"/>
      <w:bookmarkStart w:id="30" w:name="_Toc468872426"/>
      <w:bookmarkEnd w:id="21"/>
      <w:bookmarkEnd w:id="22"/>
      <w:bookmarkEnd w:id="23"/>
      <w:bookmarkEnd w:id="24"/>
      <w:bookmarkEnd w:id="25"/>
      <w:r w:rsidRPr="008D71A6">
        <w:t>Kursens organis</w:t>
      </w:r>
      <w:r w:rsidR="00583252" w:rsidRPr="008D71A6">
        <w:t>ation</w:t>
      </w:r>
      <w:bookmarkEnd w:id="26"/>
      <w:bookmarkEnd w:id="27"/>
      <w:bookmarkEnd w:id="28"/>
      <w:bookmarkEnd w:id="29"/>
      <w:bookmarkEnd w:id="30"/>
      <w:r w:rsidRPr="008D71A6">
        <w:t xml:space="preserve"> </w:t>
      </w:r>
    </w:p>
    <w:p w14:paraId="6539CD51" w14:textId="77777777" w:rsidR="00913669" w:rsidRPr="00913669" w:rsidRDefault="00913669" w:rsidP="00913669">
      <w:pPr>
        <w:spacing w:after="160"/>
        <w:rPr>
          <w:rFonts w:asciiTheme="minorHAnsi" w:hAnsiTheme="minorHAnsi"/>
          <w:sz w:val="10"/>
        </w:rPr>
      </w:pPr>
    </w:p>
    <w:p w14:paraId="47C8C9CF" w14:textId="04AEB684" w:rsidR="008D71A6" w:rsidRPr="000A795F" w:rsidRDefault="009C02D0" w:rsidP="009D391E">
      <w:pPr>
        <w:spacing w:after="160"/>
      </w:pPr>
      <w:r w:rsidRPr="000A795F">
        <w:t>Inför</w:t>
      </w:r>
      <w:r w:rsidR="001373EA" w:rsidRPr="000A795F">
        <w:t xml:space="preserve"> kursen kommer de uppgifter som ska utföras under </w:t>
      </w:r>
      <w:r w:rsidR="00913669" w:rsidRPr="000A795F">
        <w:t>vfu:n</w:t>
      </w:r>
      <w:r w:rsidR="001373EA" w:rsidRPr="000A795F">
        <w:t xml:space="preserve"> att introduceras </w:t>
      </w:r>
      <w:r w:rsidR="00913669" w:rsidRPr="000A795F">
        <w:t>under</w:t>
      </w:r>
      <w:r w:rsidR="00972AC4" w:rsidRPr="000A795F">
        <w:t xml:space="preserve"> kursen Bild</w:t>
      </w:r>
      <w:r w:rsidRPr="000A795F">
        <w:t xml:space="preserve"> 1</w:t>
      </w:r>
      <w:r w:rsidR="00913669" w:rsidRPr="000A795F">
        <w:t xml:space="preserve">, </w:t>
      </w:r>
      <w:r w:rsidR="00587B87" w:rsidRPr="000A795F">
        <w:t xml:space="preserve">den </w:t>
      </w:r>
      <w:r w:rsidR="0063186D" w:rsidRPr="000A795F">
        <w:t>1</w:t>
      </w:r>
      <w:r w:rsidR="00D37664" w:rsidRPr="000A795F">
        <w:t>3</w:t>
      </w:r>
      <w:r w:rsidR="0063186D" w:rsidRPr="000A795F">
        <w:t>/12</w:t>
      </w:r>
      <w:r w:rsidR="00587B87" w:rsidRPr="000A795F">
        <w:t xml:space="preserve"> kl. 1</w:t>
      </w:r>
      <w:r w:rsidR="00D37664" w:rsidRPr="000A795F">
        <w:t>3</w:t>
      </w:r>
      <w:r w:rsidR="00587B87" w:rsidRPr="000A795F">
        <w:t>.15.</w:t>
      </w:r>
      <w:r w:rsidR="001373EA" w:rsidRPr="000A795F">
        <w:t xml:space="preserve"> Hela </w:t>
      </w:r>
      <w:r w:rsidRPr="000A795F">
        <w:t>vfu-</w:t>
      </w:r>
      <w:r w:rsidR="001373EA" w:rsidRPr="000A795F">
        <w:t>kurs</w:t>
      </w:r>
      <w:r w:rsidRPr="000A795F">
        <w:t>en</w:t>
      </w:r>
      <w:r w:rsidR="001373EA" w:rsidRPr="000A795F">
        <w:t xml:space="preserve"> kommer att förlägg</w:t>
      </w:r>
      <w:r w:rsidR="00E45841" w:rsidRPr="000A795F">
        <w:t>a</w:t>
      </w:r>
      <w:r w:rsidR="001373EA" w:rsidRPr="000A795F">
        <w:t xml:space="preserve">s till fältet, där du har en handledare som du ska följa och arbeta tillsammans med. </w:t>
      </w:r>
    </w:p>
    <w:p w14:paraId="2788A1FB" w14:textId="77777777" w:rsidR="00DB5DD1" w:rsidRPr="008D71A6" w:rsidRDefault="00DB5DD1" w:rsidP="00DB5DD1">
      <w:pPr>
        <w:ind w:left="360"/>
        <w:rPr>
          <w:rFonts w:asciiTheme="minorHAnsi" w:hAnsiTheme="minorHAnsi"/>
          <w:sz w:val="10"/>
          <w:szCs w:val="10"/>
        </w:rPr>
      </w:pPr>
    </w:p>
    <w:p w14:paraId="3FBAF020" w14:textId="77777777" w:rsidR="00DB5DD1" w:rsidRPr="008D71A6" w:rsidRDefault="00DB5DD1" w:rsidP="00A8062B">
      <w:pPr>
        <w:pStyle w:val="Rubrik2"/>
        <w:pBdr>
          <w:top w:val="single" w:sz="4" w:space="1" w:color="auto"/>
          <w:left w:val="single" w:sz="4" w:space="4" w:color="auto"/>
          <w:bottom w:val="single" w:sz="4" w:space="1" w:color="auto"/>
          <w:right w:val="single" w:sz="4" w:space="4" w:color="auto"/>
        </w:pBdr>
        <w:shd w:val="clear" w:color="auto" w:fill="45FDDA"/>
      </w:pPr>
      <w:bookmarkStart w:id="31" w:name="_Toc180394668"/>
      <w:bookmarkStart w:id="32" w:name="_Toc180394910"/>
      <w:bookmarkStart w:id="33" w:name="_Toc180396181"/>
      <w:bookmarkStart w:id="34" w:name="_Toc281403692"/>
      <w:bookmarkStart w:id="35" w:name="_Toc314813025"/>
      <w:bookmarkStart w:id="36" w:name="_Toc314845045"/>
      <w:bookmarkStart w:id="37" w:name="_Toc318100039"/>
      <w:bookmarkStart w:id="38" w:name="_Toc468872427"/>
      <w:r w:rsidRPr="008D71A6">
        <w:t>Kurs</w:t>
      </w:r>
      <w:r w:rsidR="007956D6" w:rsidRPr="008D71A6">
        <w:t>ut</w:t>
      </w:r>
      <w:r w:rsidRPr="008D71A6">
        <w:t>värdering</w:t>
      </w:r>
      <w:bookmarkEnd w:id="31"/>
      <w:bookmarkEnd w:id="32"/>
      <w:bookmarkEnd w:id="33"/>
      <w:bookmarkEnd w:id="34"/>
      <w:bookmarkEnd w:id="35"/>
      <w:bookmarkEnd w:id="36"/>
      <w:bookmarkEnd w:id="37"/>
      <w:bookmarkEnd w:id="38"/>
    </w:p>
    <w:p w14:paraId="5BEEB385" w14:textId="77777777" w:rsidR="001373EA" w:rsidRDefault="001373EA" w:rsidP="00DB5DD1">
      <w:pPr>
        <w:rPr>
          <w:rFonts w:asciiTheme="minorHAnsi" w:hAnsiTheme="minorHAnsi"/>
        </w:rPr>
      </w:pPr>
    </w:p>
    <w:p w14:paraId="2DF31146" w14:textId="1E986223" w:rsidR="00DB5DD1" w:rsidRDefault="00093468" w:rsidP="00093468">
      <w:pPr>
        <w:jc w:val="both"/>
      </w:pPr>
      <w:r>
        <w:t>Utvärdering av kursen sker efter det att kursen har avslutats. Utvärderingen genomförs i form av en elektronisk utvärdering, Evaliuate, som annonseras via mejl. I Evaliuate finns 12 frågor som är gemensamma för alla kursvärderingar. Fakulteterna har dessutom lagt till någon eller några specifika frågor. Kursansvariga lägger också till några mer kursspecifika frågor. De gemensamma frågorna i Evaliuate är framtagna i en grupp med lärare och studenter.</w:t>
      </w:r>
    </w:p>
    <w:p w14:paraId="56F98C44" w14:textId="77777777" w:rsidR="00093468" w:rsidRPr="008D71A6" w:rsidRDefault="00093468" w:rsidP="00093468">
      <w:pPr>
        <w:jc w:val="both"/>
        <w:rPr>
          <w:rFonts w:asciiTheme="minorHAnsi" w:hAnsiTheme="minorHAnsi"/>
        </w:rPr>
      </w:pPr>
    </w:p>
    <w:p w14:paraId="18D1E9F5" w14:textId="77777777" w:rsidR="00DB5DD1" w:rsidRPr="008D71A6" w:rsidRDefault="0043624E" w:rsidP="00A8062B">
      <w:pPr>
        <w:pStyle w:val="Rubrik2"/>
        <w:pBdr>
          <w:top w:val="single" w:sz="4" w:space="1" w:color="auto"/>
          <w:left w:val="single" w:sz="4" w:space="4" w:color="auto"/>
          <w:bottom w:val="single" w:sz="4" w:space="1" w:color="auto"/>
          <w:right w:val="single" w:sz="4" w:space="4" w:color="auto"/>
        </w:pBdr>
        <w:shd w:val="clear" w:color="auto" w:fill="45FDDA"/>
      </w:pPr>
      <w:bookmarkStart w:id="39" w:name="_Toc468872428"/>
      <w:r w:rsidRPr="008D71A6">
        <w:t>LISAM</w:t>
      </w:r>
      <w:bookmarkEnd w:id="39"/>
    </w:p>
    <w:p w14:paraId="49111846" w14:textId="77777777" w:rsidR="009C02D0" w:rsidRDefault="009C02D0" w:rsidP="00DB5DD1">
      <w:pPr>
        <w:rPr>
          <w:rFonts w:asciiTheme="minorHAnsi" w:hAnsiTheme="minorHAnsi"/>
        </w:rPr>
      </w:pPr>
    </w:p>
    <w:p w14:paraId="073D9F63" w14:textId="017CA245" w:rsidR="00973DE7" w:rsidRPr="000A795F" w:rsidRDefault="00DB5DD1" w:rsidP="00DB5DD1">
      <w:r w:rsidRPr="000A795F">
        <w:t xml:space="preserve">Alla kursdokument, uppgifter och länkar som gäller för studierna i denna kurs </w:t>
      </w:r>
      <w:r w:rsidR="00504698" w:rsidRPr="000A795F">
        <w:t xml:space="preserve">kommer </w:t>
      </w:r>
      <w:r w:rsidRPr="000A795F">
        <w:t>finn</w:t>
      </w:r>
      <w:r w:rsidR="00504698" w:rsidRPr="000A795F">
        <w:t>as att hämta i kursrummet på Lisam</w:t>
      </w:r>
      <w:r w:rsidRPr="000A795F">
        <w:t>.</w:t>
      </w:r>
      <w:r w:rsidR="00BD2573" w:rsidRPr="000A795F">
        <w:t xml:space="preserve"> </w:t>
      </w:r>
      <w:r w:rsidRPr="000A795F">
        <w:t>Det är av yttersta vikt att du som student regelbundet håller dig uppdaterad med den information som läggs ut</w:t>
      </w:r>
      <w:r w:rsidR="007A4854" w:rsidRPr="000A795F">
        <w:t xml:space="preserve"> via</w:t>
      </w:r>
      <w:r w:rsidRPr="000A795F">
        <w:t xml:space="preserve"> </w:t>
      </w:r>
      <w:r w:rsidR="00504698" w:rsidRPr="000A795F">
        <w:t>Lisam</w:t>
      </w:r>
      <w:r w:rsidRPr="000A795F">
        <w:t xml:space="preserve">. </w:t>
      </w:r>
    </w:p>
    <w:p w14:paraId="553F1198" w14:textId="77777777" w:rsidR="008D71A6" w:rsidRPr="008D71A6" w:rsidRDefault="008D71A6" w:rsidP="00DB5DD1">
      <w:pPr>
        <w:rPr>
          <w:rFonts w:asciiTheme="minorHAnsi" w:hAnsiTheme="minorHAnsi"/>
        </w:rPr>
      </w:pPr>
    </w:p>
    <w:p w14:paraId="6F92E210" w14:textId="77777777" w:rsidR="008D71A6" w:rsidRPr="008D71A6" w:rsidRDefault="008D71A6" w:rsidP="00DB5DD1">
      <w:pPr>
        <w:rPr>
          <w:rFonts w:asciiTheme="minorHAnsi" w:hAnsiTheme="minorHAnsi"/>
        </w:rPr>
      </w:pPr>
    </w:p>
    <w:p w14:paraId="5B3625D5" w14:textId="75F3B3E8" w:rsidR="00D47E21" w:rsidRDefault="00D47E21">
      <w:pPr>
        <w:suppressAutoHyphens w:val="0"/>
        <w:rPr>
          <w:rFonts w:asciiTheme="minorHAnsi" w:hAnsiTheme="minorHAnsi"/>
        </w:rPr>
      </w:pPr>
      <w:r>
        <w:rPr>
          <w:rFonts w:asciiTheme="minorHAnsi" w:hAnsiTheme="minorHAnsi"/>
        </w:rPr>
        <w:br w:type="page"/>
      </w:r>
    </w:p>
    <w:p w14:paraId="3A7FF80F" w14:textId="549C9334" w:rsidR="00310244" w:rsidRPr="008D71A6" w:rsidRDefault="005641A4" w:rsidP="00A8062B">
      <w:pPr>
        <w:pStyle w:val="Rubrik2"/>
        <w:pBdr>
          <w:top w:val="single" w:sz="4" w:space="1" w:color="auto"/>
          <w:left w:val="single" w:sz="4" w:space="4" w:color="auto"/>
          <w:bottom w:val="single" w:sz="4" w:space="1" w:color="auto"/>
          <w:right w:val="single" w:sz="4" w:space="4" w:color="auto"/>
        </w:pBdr>
        <w:shd w:val="clear" w:color="auto" w:fill="45FDDA"/>
      </w:pPr>
      <w:bookmarkStart w:id="40" w:name="_toc228"/>
      <w:bookmarkStart w:id="41" w:name="_toc206"/>
      <w:bookmarkStart w:id="42" w:name="_toc210"/>
      <w:bookmarkStart w:id="43" w:name="_toc237"/>
      <w:bookmarkStart w:id="44" w:name="_Toc468872429"/>
      <w:bookmarkEnd w:id="40"/>
      <w:bookmarkEnd w:id="41"/>
      <w:bookmarkEnd w:id="42"/>
      <w:bookmarkEnd w:id="43"/>
      <w:r w:rsidRPr="008D71A6">
        <w:lastRenderedPageBreak/>
        <w:t>K</w:t>
      </w:r>
      <w:r w:rsidR="00C031BE" w:rsidRPr="008D71A6">
        <w:t>ursuppgifter</w:t>
      </w:r>
      <w:bookmarkEnd w:id="44"/>
    </w:p>
    <w:p w14:paraId="2FDD1C75" w14:textId="77777777" w:rsidR="009C02D0" w:rsidRDefault="009C02D0" w:rsidP="000818C9">
      <w:pPr>
        <w:rPr>
          <w:rFonts w:asciiTheme="minorHAnsi" w:hAnsiTheme="minorHAnsi"/>
        </w:rPr>
      </w:pPr>
    </w:p>
    <w:p w14:paraId="5A5C2AB1" w14:textId="1D8418FF" w:rsidR="000818C9" w:rsidRPr="000A795F" w:rsidRDefault="005641A4" w:rsidP="009D391E">
      <w:r w:rsidRPr="000A795F">
        <w:t>På kommande sidor</w:t>
      </w:r>
      <w:r w:rsidR="000818C9" w:rsidRPr="000A795F">
        <w:t xml:space="preserve"> följer en översikt över de examinationer och uppgifter som ingår i kursen. E</w:t>
      </w:r>
      <w:r w:rsidR="00C031BE" w:rsidRPr="000A795F">
        <w:t xml:space="preserve">ventuella kompletteringar och justeringar kan komma att ske </w:t>
      </w:r>
      <w:r w:rsidR="0053434C" w:rsidRPr="000A795F">
        <w:t>efter</w:t>
      </w:r>
      <w:r w:rsidR="000818C9" w:rsidRPr="000A795F">
        <w:t xml:space="preserve"> kursens </w:t>
      </w:r>
      <w:r w:rsidR="0053434C" w:rsidRPr="000A795F">
        <w:t>slut</w:t>
      </w:r>
      <w:r w:rsidR="000818C9" w:rsidRPr="000A795F">
        <w:t>.</w:t>
      </w:r>
    </w:p>
    <w:p w14:paraId="2854F71B" w14:textId="77777777" w:rsidR="00D47E21" w:rsidRPr="000A795F" w:rsidRDefault="00D47E21" w:rsidP="009D391E"/>
    <w:p w14:paraId="38F163A1" w14:textId="6764AE4E" w:rsidR="00D47E21" w:rsidRPr="000A795F" w:rsidRDefault="00D47E21" w:rsidP="009D391E">
      <w:r w:rsidRPr="000A795F">
        <w:t xml:space="preserve">Här är </w:t>
      </w:r>
      <w:r w:rsidR="003F75D5" w:rsidRPr="000A795F">
        <w:t>en sammanfattning över de uppgi</w:t>
      </w:r>
      <w:r w:rsidRPr="000A795F">
        <w:t xml:space="preserve">fter som </w:t>
      </w:r>
      <w:r w:rsidR="00DC0DF0" w:rsidRPr="000A795F">
        <w:t>du</w:t>
      </w:r>
      <w:r w:rsidRPr="000A795F">
        <w:t xml:space="preserve"> förväntas ansvar</w:t>
      </w:r>
      <w:r w:rsidR="009C02D0" w:rsidRPr="000A795F">
        <w:t>a</w:t>
      </w:r>
      <w:r w:rsidRPr="000A795F">
        <w:t xml:space="preserve"> för </w:t>
      </w:r>
      <w:r w:rsidR="00DC0DF0" w:rsidRPr="000A795F">
        <w:t>inför</w:t>
      </w:r>
      <w:r w:rsidRPr="000A795F">
        <w:t>/under/efter kursen:</w:t>
      </w:r>
    </w:p>
    <w:p w14:paraId="59FB5D31" w14:textId="77777777" w:rsidR="008D71A6" w:rsidRPr="000A795F" w:rsidRDefault="008D71A6" w:rsidP="009D391E"/>
    <w:p w14:paraId="6BE56850" w14:textId="3F404074" w:rsidR="00D47E21" w:rsidRPr="000A795F" w:rsidRDefault="00D47E21" w:rsidP="009D391E">
      <w:pPr>
        <w:pStyle w:val="Liststycke"/>
        <w:numPr>
          <w:ilvl w:val="0"/>
          <w:numId w:val="31"/>
        </w:numPr>
        <w:spacing w:after="160"/>
        <w:rPr>
          <w:b/>
        </w:rPr>
      </w:pPr>
      <w:r w:rsidRPr="000A795F">
        <w:rPr>
          <w:b/>
        </w:rPr>
        <w:t>Uppgifter inför vfu:</w:t>
      </w:r>
    </w:p>
    <w:p w14:paraId="0082FD84" w14:textId="3ADC6079" w:rsidR="009D29D1" w:rsidRPr="000A795F" w:rsidRDefault="00A630B9" w:rsidP="009D391E">
      <w:pPr>
        <w:pStyle w:val="Liststycke"/>
        <w:numPr>
          <w:ilvl w:val="1"/>
          <w:numId w:val="31"/>
        </w:numPr>
        <w:spacing w:after="160"/>
      </w:pPr>
      <w:r w:rsidRPr="000A795F">
        <w:t>D</w:t>
      </w:r>
      <w:r w:rsidR="009D29D1" w:rsidRPr="000A795F">
        <w:t>elta i informationsmöte</w:t>
      </w:r>
      <w:r w:rsidR="00DC0DF0" w:rsidRPr="000A795F">
        <w:t xml:space="preserve">t </w:t>
      </w:r>
      <w:r w:rsidR="001B20AE">
        <w:t>i</w:t>
      </w:r>
      <w:r w:rsidR="00DC0DF0" w:rsidRPr="000A795F">
        <w:t>nför VFU</w:t>
      </w:r>
      <w:r w:rsidR="00D0716E" w:rsidRPr="000A795F">
        <w:t xml:space="preserve"> med KA,</w:t>
      </w:r>
      <w:r w:rsidR="00587B87" w:rsidRPr="000A795F">
        <w:t xml:space="preserve"> den </w:t>
      </w:r>
      <w:r w:rsidR="00D0716E" w:rsidRPr="000A795F">
        <w:t>1</w:t>
      </w:r>
      <w:r w:rsidR="00D37664" w:rsidRPr="000A795F">
        <w:t>3</w:t>
      </w:r>
      <w:r w:rsidR="00D0716E" w:rsidRPr="000A795F">
        <w:t>/12</w:t>
      </w:r>
      <w:r w:rsidR="00587B87" w:rsidRPr="000A795F">
        <w:t xml:space="preserve"> kl. 1</w:t>
      </w:r>
      <w:r w:rsidR="00D37664" w:rsidRPr="000A795F">
        <w:t>3</w:t>
      </w:r>
      <w:r w:rsidR="00587B87" w:rsidRPr="000A795F">
        <w:t>.15.</w:t>
      </w:r>
    </w:p>
    <w:p w14:paraId="521FAA88" w14:textId="77777777" w:rsidR="009D391E" w:rsidRPr="000A795F" w:rsidRDefault="009D391E" w:rsidP="009D391E">
      <w:pPr>
        <w:pStyle w:val="Liststycke"/>
        <w:numPr>
          <w:ilvl w:val="1"/>
          <w:numId w:val="31"/>
        </w:numPr>
        <w:spacing w:after="160"/>
      </w:pPr>
      <w:r w:rsidRPr="000A795F">
        <w:t>Planera tre lektioner (se uppgift 1).</w:t>
      </w:r>
    </w:p>
    <w:p w14:paraId="47612C77" w14:textId="40698CC5" w:rsidR="00D47E21" w:rsidRPr="000A795F" w:rsidRDefault="00A630B9" w:rsidP="00587B87">
      <w:pPr>
        <w:pStyle w:val="Liststycke"/>
        <w:numPr>
          <w:ilvl w:val="1"/>
          <w:numId w:val="31"/>
        </w:numPr>
        <w:spacing w:after="160"/>
      </w:pPr>
      <w:r w:rsidRPr="000A795F">
        <w:t>K</w:t>
      </w:r>
      <w:r w:rsidR="00493697" w:rsidRPr="000A795F">
        <w:t xml:space="preserve">ontakta </w:t>
      </w:r>
      <w:r w:rsidR="009D391E" w:rsidRPr="000A795F">
        <w:t xml:space="preserve">din handledare </w:t>
      </w:r>
      <w:r w:rsidR="00493697" w:rsidRPr="000A795F">
        <w:t xml:space="preserve">och kom överens om vilket innehåll som ska planeras inför vfu:n (de tre lektionerna). </w:t>
      </w:r>
    </w:p>
    <w:p w14:paraId="2C4A4885" w14:textId="77777777" w:rsidR="00587B87" w:rsidRPr="000A795F" w:rsidRDefault="00587B87" w:rsidP="00587B87">
      <w:pPr>
        <w:pStyle w:val="Liststycke"/>
        <w:spacing w:after="160"/>
        <w:ind w:left="1440"/>
      </w:pPr>
    </w:p>
    <w:p w14:paraId="10023D84" w14:textId="6891D333" w:rsidR="008D71A6" w:rsidRPr="000A795F" w:rsidRDefault="00DC0DF0" w:rsidP="009D391E">
      <w:pPr>
        <w:pStyle w:val="Liststycke"/>
        <w:numPr>
          <w:ilvl w:val="0"/>
          <w:numId w:val="31"/>
        </w:numPr>
        <w:spacing w:after="160"/>
        <w:rPr>
          <w:b/>
        </w:rPr>
      </w:pPr>
      <w:r w:rsidRPr="000A795F">
        <w:rPr>
          <w:b/>
        </w:rPr>
        <w:t>U</w:t>
      </w:r>
      <w:r w:rsidR="008D71A6" w:rsidRPr="000A795F">
        <w:rPr>
          <w:b/>
        </w:rPr>
        <w:t>ppgifter</w:t>
      </w:r>
      <w:r w:rsidR="00D47E21" w:rsidRPr="000A795F">
        <w:rPr>
          <w:b/>
        </w:rPr>
        <w:t xml:space="preserve"> under</w:t>
      </w:r>
      <w:r w:rsidR="008D71A6" w:rsidRPr="000A795F">
        <w:rPr>
          <w:b/>
        </w:rPr>
        <w:t xml:space="preserve"> vfu:</w:t>
      </w:r>
    </w:p>
    <w:p w14:paraId="792F8BD1" w14:textId="335634CA" w:rsidR="006D2F55" w:rsidRPr="000A795F" w:rsidRDefault="006D2F55" w:rsidP="009D391E">
      <w:pPr>
        <w:pStyle w:val="Liststycke"/>
        <w:numPr>
          <w:ilvl w:val="1"/>
          <w:numId w:val="31"/>
        </w:numPr>
        <w:spacing w:after="160"/>
      </w:pPr>
      <w:r w:rsidRPr="000A795F">
        <w:t>Gå igenom bedömningsformuläret redan första dagen. Diskutera detta med din handledare. Se till att du övar på det som ska bedömas.</w:t>
      </w:r>
    </w:p>
    <w:p w14:paraId="40FEBBE2" w14:textId="63E3CB58" w:rsidR="008D71A6" w:rsidRPr="000A795F" w:rsidRDefault="006D2F55" w:rsidP="009D391E">
      <w:pPr>
        <w:pStyle w:val="Liststycke"/>
        <w:numPr>
          <w:ilvl w:val="1"/>
          <w:numId w:val="31"/>
        </w:numPr>
        <w:spacing w:after="160"/>
      </w:pPr>
      <w:r w:rsidRPr="000A795F">
        <w:t>Bestäm tid för och genomför</w:t>
      </w:r>
      <w:r w:rsidR="00D47E21" w:rsidRPr="000A795F">
        <w:t xml:space="preserve"> u</w:t>
      </w:r>
      <w:r w:rsidR="003B4EB5" w:rsidRPr="000A795F">
        <w:t xml:space="preserve">ppgift 1: </w:t>
      </w:r>
      <w:r w:rsidR="00A076CA" w:rsidRPr="000A795F">
        <w:rPr>
          <w:i/>
        </w:rPr>
        <w:t>Leda tre lektioner</w:t>
      </w:r>
      <w:r w:rsidR="00A630B9" w:rsidRPr="000A795F">
        <w:rPr>
          <w:i/>
        </w:rPr>
        <w:t>.</w:t>
      </w:r>
    </w:p>
    <w:p w14:paraId="05525506" w14:textId="55B6D1FE" w:rsidR="008D71A6" w:rsidRPr="000A795F" w:rsidRDefault="00C2451B" w:rsidP="009D391E">
      <w:pPr>
        <w:pStyle w:val="Liststycke"/>
        <w:numPr>
          <w:ilvl w:val="1"/>
          <w:numId w:val="31"/>
        </w:numPr>
        <w:spacing w:after="160"/>
      </w:pPr>
      <w:r w:rsidRPr="000A795F">
        <w:t>F</w:t>
      </w:r>
      <w:r w:rsidR="006D2F55" w:rsidRPr="000A795F">
        <w:t>yll</w:t>
      </w:r>
      <w:r w:rsidR="008D71A6" w:rsidRPr="000A795F">
        <w:t xml:space="preserve"> i </w:t>
      </w:r>
      <w:r w:rsidR="00D0716E" w:rsidRPr="000A795F">
        <w:t>professions- och utvecklingsguiden</w:t>
      </w:r>
      <w:r w:rsidR="00D37664" w:rsidRPr="000A795F">
        <w:t xml:space="preserve"> </w:t>
      </w:r>
      <w:r w:rsidR="001373EA" w:rsidRPr="000A795F">
        <w:t>och a</w:t>
      </w:r>
      <w:r w:rsidR="006D2F55" w:rsidRPr="000A795F">
        <w:t xml:space="preserve">nvänd </w:t>
      </w:r>
      <w:r w:rsidR="001373EA" w:rsidRPr="000A795F">
        <w:t xml:space="preserve">denna </w:t>
      </w:r>
      <w:r w:rsidR="006D2F55" w:rsidRPr="000A795F">
        <w:t>vid dina handledningstillfällen och för din egen reflektion.</w:t>
      </w:r>
    </w:p>
    <w:p w14:paraId="6C8E8FE8" w14:textId="38864554" w:rsidR="00505BF5" w:rsidRPr="000A795F" w:rsidRDefault="00505BF5" w:rsidP="009D391E">
      <w:pPr>
        <w:pStyle w:val="Liststycke"/>
        <w:numPr>
          <w:ilvl w:val="1"/>
          <w:numId w:val="31"/>
        </w:numPr>
        <w:spacing w:after="160"/>
      </w:pPr>
      <w:r w:rsidRPr="000A795F">
        <w:t xml:space="preserve">Diskutera händelser/upplevelser och frågor på Lisam (uppgift 2). </w:t>
      </w:r>
    </w:p>
    <w:p w14:paraId="5358BE64" w14:textId="77777777" w:rsidR="00D47E21" w:rsidRPr="000A795F" w:rsidRDefault="00D47E21" w:rsidP="009D391E">
      <w:pPr>
        <w:pStyle w:val="Liststycke"/>
        <w:spacing w:after="160"/>
        <w:ind w:left="1440"/>
      </w:pPr>
    </w:p>
    <w:p w14:paraId="52E42E43" w14:textId="77777777" w:rsidR="00F81276" w:rsidRPr="000A795F" w:rsidRDefault="00F81276" w:rsidP="009D391E">
      <w:pPr>
        <w:pStyle w:val="Liststycke"/>
        <w:numPr>
          <w:ilvl w:val="0"/>
          <w:numId w:val="31"/>
        </w:numPr>
        <w:spacing w:after="160"/>
        <w:rPr>
          <w:b/>
        </w:rPr>
      </w:pPr>
      <w:r w:rsidRPr="000A795F">
        <w:rPr>
          <w:b/>
        </w:rPr>
        <w:t>Provkoder</w:t>
      </w:r>
    </w:p>
    <w:p w14:paraId="15C2F02A" w14:textId="77777777" w:rsidR="009D29D1" w:rsidRPr="000A795F" w:rsidRDefault="009D29D1" w:rsidP="009D391E">
      <w:pPr>
        <w:pStyle w:val="Liststycke"/>
        <w:numPr>
          <w:ilvl w:val="1"/>
          <w:numId w:val="31"/>
        </w:numPr>
        <w:spacing w:after="160"/>
      </w:pPr>
      <w:r w:rsidRPr="000A795F">
        <w:t>TDLF Tillämpade didaktiska förmågor 1 hp U-G</w:t>
      </w:r>
    </w:p>
    <w:p w14:paraId="16CF977C" w14:textId="1984C60C" w:rsidR="00F81276" w:rsidRPr="000A795F" w:rsidRDefault="009D29D1" w:rsidP="009D391E">
      <w:pPr>
        <w:pStyle w:val="Liststycke"/>
        <w:numPr>
          <w:ilvl w:val="1"/>
          <w:numId w:val="31"/>
        </w:numPr>
        <w:spacing w:after="160"/>
      </w:pPr>
      <w:r w:rsidRPr="000A795F">
        <w:t>TS</w:t>
      </w:r>
      <w:r w:rsidR="00F81276" w:rsidRPr="000A795F">
        <w:t>LF Tillämpade sociala förmågor 0,5 hp U-G</w:t>
      </w:r>
    </w:p>
    <w:p w14:paraId="1B33098E" w14:textId="77777777" w:rsidR="008D71A6" w:rsidRPr="000A795F" w:rsidRDefault="008D71A6" w:rsidP="009D391E"/>
    <w:p w14:paraId="1CDEC0F0" w14:textId="77777777" w:rsidR="009D0E47" w:rsidRPr="008D71A6" w:rsidRDefault="009D0E47" w:rsidP="009D391E">
      <w:pPr>
        <w:rPr>
          <w:rFonts w:asciiTheme="minorHAnsi" w:hAnsiTheme="minorHAnsi"/>
        </w:rPr>
      </w:pPr>
    </w:p>
    <w:p w14:paraId="289C7B99" w14:textId="723954B0" w:rsidR="00A076CA" w:rsidRDefault="00A076CA">
      <w:pPr>
        <w:suppressAutoHyphens w:val="0"/>
        <w:rPr>
          <w:rFonts w:asciiTheme="minorHAnsi" w:hAnsiTheme="minorHAnsi"/>
        </w:rPr>
      </w:pPr>
    </w:p>
    <w:p w14:paraId="59CCF35E" w14:textId="06B53EDD" w:rsidR="00D16F9E" w:rsidRDefault="009D29D1" w:rsidP="001B20AE">
      <w:pPr>
        <w:pStyle w:val="Rubrik2"/>
        <w:pBdr>
          <w:top w:val="single" w:sz="4" w:space="1" w:color="auto"/>
          <w:left w:val="single" w:sz="4" w:space="1" w:color="auto"/>
          <w:bottom w:val="single" w:sz="4" w:space="1" w:color="auto"/>
          <w:right w:val="single" w:sz="4" w:space="1" w:color="auto"/>
        </w:pBdr>
        <w:shd w:val="clear" w:color="auto" w:fill="45FDDA"/>
        <w:rPr>
          <w:shd w:val="clear" w:color="auto" w:fill="45FDDA"/>
        </w:rPr>
      </w:pPr>
      <w:bookmarkStart w:id="45" w:name="_toc317"/>
      <w:bookmarkStart w:id="46" w:name="_Toc468872430"/>
      <w:bookmarkEnd w:id="45"/>
      <w:r w:rsidRPr="00A8062B">
        <w:rPr>
          <w:shd w:val="clear" w:color="auto" w:fill="45FDDA"/>
        </w:rPr>
        <w:t xml:space="preserve">Uppgift </w:t>
      </w:r>
      <w:r w:rsidR="00A076CA" w:rsidRPr="00A8062B">
        <w:rPr>
          <w:shd w:val="clear" w:color="auto" w:fill="45FDDA"/>
        </w:rPr>
        <w:t>1</w:t>
      </w:r>
      <w:r w:rsidR="00A8062B" w:rsidRPr="00A8062B">
        <w:rPr>
          <w:shd w:val="clear" w:color="auto" w:fill="45FDDA"/>
        </w:rPr>
        <w:t xml:space="preserve">: </w:t>
      </w:r>
      <w:r w:rsidRPr="00A8062B">
        <w:rPr>
          <w:shd w:val="clear" w:color="auto" w:fill="45FDDA"/>
        </w:rPr>
        <w:t>Leda tr</w:t>
      </w:r>
      <w:r w:rsidR="001B20AE">
        <w:rPr>
          <w:shd w:val="clear" w:color="auto" w:fill="45FDDA"/>
        </w:rPr>
        <w:t>e l</w:t>
      </w:r>
      <w:r w:rsidRPr="00A8062B">
        <w:rPr>
          <w:shd w:val="clear" w:color="auto" w:fill="45FDDA"/>
        </w:rPr>
        <w:t>ektioner</w:t>
      </w:r>
      <w:bookmarkEnd w:id="46"/>
    </w:p>
    <w:p w14:paraId="48D0E54D" w14:textId="77777777" w:rsidR="001B20AE" w:rsidRPr="001B20AE" w:rsidRDefault="001B20AE" w:rsidP="001B20AE"/>
    <w:p w14:paraId="64C55AD6" w14:textId="77777777" w:rsidR="009D29D1" w:rsidRPr="000A795F" w:rsidRDefault="009D29D1" w:rsidP="009D391E">
      <w:pPr>
        <w:spacing w:before="100" w:after="200"/>
        <w:rPr>
          <w:b/>
        </w:rPr>
      </w:pPr>
      <w:r w:rsidRPr="000A795F">
        <w:rPr>
          <w:b/>
        </w:rPr>
        <w:t>Uppgiftsbeskrivning:</w:t>
      </w:r>
    </w:p>
    <w:p w14:paraId="023A9E7C" w14:textId="3C0C9D20" w:rsidR="009D29D1" w:rsidRPr="000A795F" w:rsidRDefault="00587B87" w:rsidP="009D391E">
      <w:pPr>
        <w:pStyle w:val="Liststycke"/>
        <w:numPr>
          <w:ilvl w:val="0"/>
          <w:numId w:val="31"/>
        </w:numPr>
        <w:spacing w:after="160"/>
      </w:pPr>
      <w:r w:rsidRPr="000A795F">
        <w:t>Du ska i</w:t>
      </w:r>
      <w:r w:rsidR="009D29D1" w:rsidRPr="000A795F">
        <w:t xml:space="preserve"> god tid före vfu-veckan kontakta handledaren oc</w:t>
      </w:r>
      <w:r w:rsidRPr="000A795F">
        <w:t>h informera d</w:t>
      </w:r>
      <w:r w:rsidR="009D29D1" w:rsidRPr="000A795F">
        <w:t>ig om vilka omr</w:t>
      </w:r>
      <w:r w:rsidR="00CF4B07" w:rsidRPr="000A795F">
        <w:t>åden inom ämnet bild</w:t>
      </w:r>
      <w:r w:rsidRPr="000A795F">
        <w:t>, som du</w:t>
      </w:r>
      <w:r w:rsidR="009D29D1" w:rsidRPr="000A795F">
        <w:t xml:space="preserve"> </w:t>
      </w:r>
      <w:r w:rsidR="00D16F9E" w:rsidRPr="000A795F">
        <w:t>kommer att arbeta med under vfu:</w:t>
      </w:r>
      <w:r w:rsidR="009D29D1" w:rsidRPr="000A795F">
        <w:t>n.</w:t>
      </w:r>
    </w:p>
    <w:p w14:paraId="1DDEB8B7" w14:textId="7544344D" w:rsidR="009D29D1" w:rsidRPr="000A795F" w:rsidRDefault="009D29D1" w:rsidP="009D391E">
      <w:pPr>
        <w:pStyle w:val="Liststycke"/>
        <w:numPr>
          <w:ilvl w:val="0"/>
          <w:numId w:val="31"/>
        </w:numPr>
        <w:spacing w:after="160"/>
      </w:pPr>
      <w:r w:rsidRPr="000A795F">
        <w:t>Planera</w:t>
      </w:r>
      <w:r w:rsidR="00C2451B" w:rsidRPr="000A795F">
        <w:t xml:space="preserve"> </w:t>
      </w:r>
      <w:r w:rsidR="00D16F9E" w:rsidRPr="000A795F">
        <w:t>tre lektioner</w:t>
      </w:r>
      <w:r w:rsidRPr="000A795F">
        <w:t xml:space="preserve"> </w:t>
      </w:r>
      <w:r w:rsidR="00D16F9E" w:rsidRPr="000A795F">
        <w:t>(efter</w:t>
      </w:r>
      <w:r w:rsidRPr="000A795F">
        <w:t xml:space="preserve"> samråd med handledaren</w:t>
      </w:r>
      <w:r w:rsidR="00D16F9E" w:rsidRPr="000A795F">
        <w:t>)</w:t>
      </w:r>
      <w:r w:rsidRPr="000A795F">
        <w:t xml:space="preserve"> där </w:t>
      </w:r>
      <w:r w:rsidR="00C2451B" w:rsidRPr="000A795F">
        <w:t>upplägg</w:t>
      </w:r>
      <w:r w:rsidR="009C02D0" w:rsidRPr="000A795F">
        <w:t>, organisation</w:t>
      </w:r>
      <w:r w:rsidR="00D16F9E" w:rsidRPr="000A795F">
        <w:t>, innehåll</w:t>
      </w:r>
      <w:r w:rsidR="00C2451B" w:rsidRPr="000A795F">
        <w:t xml:space="preserve"> samt </w:t>
      </w:r>
      <w:r w:rsidRPr="000A795F">
        <w:t>tydliga mål för elevernas kunskapsutveckling inom en utvald del av äm</w:t>
      </w:r>
      <w:r w:rsidR="00CF4B07" w:rsidRPr="000A795F">
        <w:t>net bild</w:t>
      </w:r>
      <w:r w:rsidR="009C02D0" w:rsidRPr="000A795F">
        <w:t xml:space="preserve"> formuleras</w:t>
      </w:r>
      <w:r w:rsidRPr="000A795F">
        <w:t xml:space="preserve">. </w:t>
      </w:r>
      <w:r w:rsidR="00D16F9E" w:rsidRPr="000A795F">
        <w:t xml:space="preserve">Planeringarna ska vara skriftliga. </w:t>
      </w:r>
      <w:r w:rsidRPr="000A795F">
        <w:t xml:space="preserve">Dessa lektioner bör vara förberedda innan vfu-veckan startar. </w:t>
      </w:r>
      <w:r w:rsidR="009D391E" w:rsidRPr="000A795F">
        <w:t>Använd gärna idéer från era planerade och g</w:t>
      </w:r>
      <w:r w:rsidR="00CF4B07" w:rsidRPr="000A795F">
        <w:t>enomförda lektioner under Bild</w:t>
      </w:r>
      <w:r w:rsidR="009D391E" w:rsidRPr="000A795F">
        <w:t xml:space="preserve"> 1</w:t>
      </w:r>
      <w:r w:rsidR="001B20AE">
        <w:t>.</w:t>
      </w:r>
      <w:r w:rsidR="009D391E" w:rsidRPr="000A795F">
        <w:t xml:space="preserve"> </w:t>
      </w:r>
    </w:p>
    <w:p w14:paraId="04610AC5" w14:textId="661A611D" w:rsidR="009D29D1" w:rsidRPr="000A795F" w:rsidRDefault="00587B87" w:rsidP="009D391E">
      <w:pPr>
        <w:pStyle w:val="Liststycke"/>
        <w:numPr>
          <w:ilvl w:val="0"/>
          <w:numId w:val="31"/>
        </w:numPr>
        <w:spacing w:after="160"/>
      </w:pPr>
      <w:r w:rsidRPr="000A795F">
        <w:t>Du ska s</w:t>
      </w:r>
      <w:r w:rsidR="009D29D1" w:rsidRPr="000A795F">
        <w:t>jälv leda tre lektioner</w:t>
      </w:r>
      <w:r w:rsidR="00CF4B07" w:rsidRPr="000A795F">
        <w:t xml:space="preserve"> i ämnet bild</w:t>
      </w:r>
      <w:r w:rsidR="009D29D1" w:rsidRPr="000A795F">
        <w:t xml:space="preserve"> under vfu-veckan enligt överenskommelse med handledaren.</w:t>
      </w:r>
    </w:p>
    <w:p w14:paraId="19E6DA38" w14:textId="03066FD0" w:rsidR="009D29D1" w:rsidRPr="000A795F" w:rsidRDefault="009D29D1" w:rsidP="009D391E">
      <w:pPr>
        <w:pStyle w:val="Liststycke"/>
        <w:numPr>
          <w:ilvl w:val="0"/>
          <w:numId w:val="31"/>
        </w:numPr>
        <w:spacing w:after="160"/>
      </w:pPr>
      <w:r w:rsidRPr="000A795F">
        <w:t>Diskutera hur målet/målen för dessa lektioner skulle kunna utvärderas och återkopplas</w:t>
      </w:r>
      <w:r w:rsidR="00C2451B" w:rsidRPr="000A795F">
        <w:t xml:space="preserve"> (</w:t>
      </w:r>
      <w:r w:rsidRPr="000A795F">
        <w:t xml:space="preserve">även om så inte </w:t>
      </w:r>
      <w:r w:rsidR="00C2451B" w:rsidRPr="000A795F">
        <w:t>kunnat genomföras</w:t>
      </w:r>
      <w:r w:rsidRPr="000A795F">
        <w:t xml:space="preserve"> i det aktuella fallet</w:t>
      </w:r>
      <w:r w:rsidR="00C2451B" w:rsidRPr="000A795F">
        <w:t>)</w:t>
      </w:r>
      <w:r w:rsidRPr="000A795F">
        <w:t>.</w:t>
      </w:r>
    </w:p>
    <w:p w14:paraId="26A13F75" w14:textId="77777777" w:rsidR="00D16F9E" w:rsidRDefault="00D16F9E" w:rsidP="009D391E">
      <w:pPr>
        <w:suppressAutoHyphens w:val="0"/>
        <w:spacing w:before="100" w:after="200"/>
        <w:rPr>
          <w:rFonts w:asciiTheme="minorHAnsi" w:hAnsiTheme="minorHAnsi"/>
          <w:b/>
          <w:bCs/>
          <w:sz w:val="22"/>
          <w:lang w:eastAsia="en-US"/>
        </w:rPr>
      </w:pPr>
      <w:bookmarkStart w:id="47" w:name="_Toc314849841"/>
      <w:bookmarkStart w:id="48" w:name="_Toc313451826"/>
      <w:bookmarkStart w:id="49" w:name="_Toc313451684"/>
      <w:bookmarkStart w:id="50" w:name="_Toc313451629"/>
      <w:bookmarkStart w:id="51" w:name="_Toc345523122"/>
      <w:bookmarkStart w:id="52" w:name="_Toc346023159"/>
    </w:p>
    <w:p w14:paraId="484E6817" w14:textId="76CE933C" w:rsidR="009D29D1" w:rsidRPr="000A795F" w:rsidRDefault="009D29D1" w:rsidP="009D391E">
      <w:pPr>
        <w:suppressAutoHyphens w:val="0"/>
        <w:spacing w:before="100" w:after="200"/>
        <w:rPr>
          <w:lang w:eastAsia="en-US"/>
        </w:rPr>
      </w:pPr>
      <w:r w:rsidRPr="000A795F">
        <w:rPr>
          <w:b/>
          <w:bCs/>
          <w:lang w:eastAsia="en-US"/>
        </w:rPr>
        <w:t xml:space="preserve">Riktlinjer </w:t>
      </w:r>
      <w:bookmarkEnd w:id="47"/>
      <w:bookmarkEnd w:id="48"/>
      <w:bookmarkEnd w:id="49"/>
      <w:bookmarkEnd w:id="50"/>
      <w:bookmarkEnd w:id="51"/>
      <w:bookmarkEnd w:id="52"/>
      <w:r w:rsidR="009C02D0" w:rsidRPr="000A795F">
        <w:rPr>
          <w:b/>
          <w:bCs/>
          <w:lang w:eastAsia="en-US"/>
        </w:rPr>
        <w:t xml:space="preserve">för </w:t>
      </w:r>
      <w:r w:rsidRPr="000A795F">
        <w:rPr>
          <w:b/>
          <w:bCs/>
          <w:lang w:eastAsia="en-US"/>
        </w:rPr>
        <w:t>uppgiften</w:t>
      </w:r>
      <w:r w:rsidRPr="000A795F">
        <w:rPr>
          <w:b/>
          <w:lang w:eastAsia="en-US"/>
        </w:rPr>
        <w:t>:</w:t>
      </w:r>
    </w:p>
    <w:p w14:paraId="027ED677" w14:textId="22569858" w:rsidR="004E1251" w:rsidRPr="000A795F" w:rsidRDefault="004E1251" w:rsidP="009D391E">
      <w:pPr>
        <w:pStyle w:val="Liststycke"/>
        <w:numPr>
          <w:ilvl w:val="0"/>
          <w:numId w:val="44"/>
        </w:numPr>
        <w:spacing w:before="100" w:after="200"/>
        <w:rPr>
          <w:b/>
          <w:szCs w:val="24"/>
        </w:rPr>
      </w:pPr>
      <w:r w:rsidRPr="000A795F">
        <w:rPr>
          <w:b/>
          <w:szCs w:val="24"/>
        </w:rPr>
        <w:t xml:space="preserve">Lämna in: </w:t>
      </w:r>
      <w:r w:rsidRPr="000A795F">
        <w:rPr>
          <w:szCs w:val="24"/>
        </w:rPr>
        <w:t xml:space="preserve">dina tre planeringar i ett dokument på Lisam senast </w:t>
      </w:r>
      <w:r w:rsidR="009571E4" w:rsidRPr="000A795F">
        <w:rPr>
          <w:szCs w:val="24"/>
        </w:rPr>
        <w:t>fredag 25/1.</w:t>
      </w:r>
    </w:p>
    <w:p w14:paraId="6103D189" w14:textId="77777777" w:rsidR="004E1251" w:rsidRPr="000A795F" w:rsidRDefault="004E1251" w:rsidP="004E1251">
      <w:pPr>
        <w:pStyle w:val="Liststycke"/>
        <w:spacing w:before="100" w:after="200"/>
        <w:rPr>
          <w:b/>
          <w:szCs w:val="24"/>
        </w:rPr>
      </w:pPr>
    </w:p>
    <w:p w14:paraId="02FC1AB8" w14:textId="67DE94EA" w:rsidR="009D29D1" w:rsidRPr="000A795F" w:rsidRDefault="00CA0090" w:rsidP="009D391E">
      <w:pPr>
        <w:pStyle w:val="Liststycke"/>
        <w:numPr>
          <w:ilvl w:val="0"/>
          <w:numId w:val="44"/>
        </w:numPr>
        <w:spacing w:before="100" w:after="200"/>
        <w:rPr>
          <w:b/>
          <w:szCs w:val="24"/>
        </w:rPr>
      </w:pPr>
      <w:r w:rsidRPr="000A795F">
        <w:rPr>
          <w:b/>
          <w:szCs w:val="24"/>
        </w:rPr>
        <w:lastRenderedPageBreak/>
        <w:t>Genomförs</w:t>
      </w:r>
      <w:r w:rsidR="00D16F9E" w:rsidRPr="000A795F">
        <w:rPr>
          <w:b/>
          <w:szCs w:val="24"/>
        </w:rPr>
        <w:t>:</w:t>
      </w:r>
      <w:r w:rsidR="009D29D1" w:rsidRPr="000A795F">
        <w:rPr>
          <w:b/>
          <w:szCs w:val="24"/>
        </w:rPr>
        <w:t xml:space="preserve"> </w:t>
      </w:r>
      <w:r w:rsidR="009D29D1" w:rsidRPr="000A795F">
        <w:rPr>
          <w:szCs w:val="24"/>
        </w:rPr>
        <w:t>under vfu-veckan</w:t>
      </w:r>
      <w:r w:rsidR="00D16F9E" w:rsidRPr="000A795F">
        <w:rPr>
          <w:szCs w:val="24"/>
        </w:rPr>
        <w:t>.</w:t>
      </w:r>
    </w:p>
    <w:p w14:paraId="1C99A896" w14:textId="77777777" w:rsidR="009D29D1" w:rsidRPr="000A795F" w:rsidRDefault="009D29D1" w:rsidP="009D391E">
      <w:pPr>
        <w:pStyle w:val="Liststycke"/>
        <w:spacing w:before="100" w:after="200"/>
        <w:rPr>
          <w:b/>
          <w:szCs w:val="24"/>
        </w:rPr>
      </w:pPr>
    </w:p>
    <w:p w14:paraId="4DE54E9F" w14:textId="375BD2D5" w:rsidR="009D29D1" w:rsidRPr="000A795F" w:rsidRDefault="001D74D5" w:rsidP="009D391E">
      <w:pPr>
        <w:pStyle w:val="Liststycke"/>
        <w:numPr>
          <w:ilvl w:val="0"/>
          <w:numId w:val="44"/>
        </w:numPr>
        <w:spacing w:before="100" w:after="200"/>
        <w:rPr>
          <w:b/>
          <w:szCs w:val="24"/>
        </w:rPr>
      </w:pPr>
      <w:r w:rsidRPr="000A795F">
        <w:rPr>
          <w:b/>
          <w:szCs w:val="24"/>
        </w:rPr>
        <w:t>Medb</w:t>
      </w:r>
      <w:r w:rsidR="009D29D1" w:rsidRPr="000A795F">
        <w:rPr>
          <w:b/>
          <w:szCs w:val="24"/>
        </w:rPr>
        <w:t xml:space="preserve">edömande lärare: </w:t>
      </w:r>
      <w:r w:rsidR="009D29D1" w:rsidRPr="000A795F">
        <w:rPr>
          <w:szCs w:val="24"/>
        </w:rPr>
        <w:t>handledare på fältet.</w:t>
      </w:r>
    </w:p>
    <w:p w14:paraId="0C5FE40C" w14:textId="77777777" w:rsidR="001D74D5" w:rsidRPr="000A795F" w:rsidRDefault="001D74D5" w:rsidP="009D391E">
      <w:pPr>
        <w:pStyle w:val="Liststycke"/>
        <w:rPr>
          <w:b/>
          <w:szCs w:val="24"/>
        </w:rPr>
      </w:pPr>
    </w:p>
    <w:p w14:paraId="721AABB3" w14:textId="79C2B06D" w:rsidR="00725A3A" w:rsidRPr="000A795F" w:rsidRDefault="00CA0090" w:rsidP="009D391E">
      <w:pPr>
        <w:pStyle w:val="Liststycke"/>
        <w:numPr>
          <w:ilvl w:val="0"/>
          <w:numId w:val="44"/>
        </w:numPr>
        <w:spacing w:before="100" w:after="200"/>
        <w:rPr>
          <w:b/>
          <w:szCs w:val="24"/>
        </w:rPr>
      </w:pPr>
      <w:r w:rsidRPr="000A795F">
        <w:rPr>
          <w:b/>
          <w:szCs w:val="24"/>
        </w:rPr>
        <w:t>Examinerande lärare</w:t>
      </w:r>
      <w:r w:rsidR="001D74D5" w:rsidRPr="000A795F">
        <w:rPr>
          <w:b/>
          <w:szCs w:val="24"/>
        </w:rPr>
        <w:t xml:space="preserve">: </w:t>
      </w:r>
      <w:r w:rsidR="00434F62" w:rsidRPr="000A795F">
        <w:rPr>
          <w:szCs w:val="24"/>
        </w:rPr>
        <w:t>Sofia Ryberg</w:t>
      </w:r>
    </w:p>
    <w:p w14:paraId="2D078C01" w14:textId="77777777" w:rsidR="00725A3A" w:rsidRPr="00725A3A" w:rsidRDefault="00725A3A" w:rsidP="00725A3A">
      <w:pPr>
        <w:spacing w:before="100" w:after="200" w:line="276" w:lineRule="auto"/>
        <w:ind w:left="360"/>
        <w:rPr>
          <w:rFonts w:asciiTheme="minorHAnsi" w:hAnsiTheme="minorHAnsi"/>
          <w:b/>
        </w:rPr>
      </w:pPr>
    </w:p>
    <w:p w14:paraId="7A1E4707" w14:textId="1C72CAD1" w:rsidR="00386A91" w:rsidRDefault="00386A91">
      <w:pPr>
        <w:suppressAutoHyphens w:val="0"/>
        <w:rPr>
          <w:rFonts w:asciiTheme="minorHAnsi" w:hAnsiTheme="minorHAnsi"/>
          <w:b/>
        </w:rPr>
      </w:pPr>
    </w:p>
    <w:p w14:paraId="5A62F0C0" w14:textId="75E854E4" w:rsidR="00CA0090" w:rsidRDefault="007049C7" w:rsidP="007049C7">
      <w:pPr>
        <w:pStyle w:val="Rubrik2"/>
        <w:pBdr>
          <w:top w:val="single" w:sz="4" w:space="1" w:color="auto"/>
          <w:left w:val="single" w:sz="4" w:space="1" w:color="auto"/>
          <w:bottom w:val="single" w:sz="4" w:space="1" w:color="auto"/>
          <w:right w:val="single" w:sz="4" w:space="1" w:color="auto"/>
        </w:pBdr>
        <w:shd w:val="clear" w:color="auto" w:fill="45FDDA"/>
      </w:pPr>
      <w:r>
        <w:t>Uppgift 2: diskussion på lisam</w:t>
      </w:r>
    </w:p>
    <w:p w14:paraId="6D0DB522" w14:textId="77777777" w:rsidR="007049C7" w:rsidRPr="000A795F" w:rsidRDefault="007049C7" w:rsidP="007049C7"/>
    <w:p w14:paraId="6587EBA2" w14:textId="5FBB13BA" w:rsidR="009D391E" w:rsidRPr="000A795F" w:rsidRDefault="004E1251" w:rsidP="004E1251">
      <w:pPr>
        <w:pStyle w:val="Liststycke"/>
        <w:numPr>
          <w:ilvl w:val="0"/>
          <w:numId w:val="46"/>
        </w:numPr>
        <w:spacing w:before="100" w:after="200" w:line="276" w:lineRule="auto"/>
        <w:ind w:left="709"/>
        <w:rPr>
          <w:szCs w:val="24"/>
          <w:u w:val="single"/>
        </w:rPr>
      </w:pPr>
      <w:r w:rsidRPr="000A795F">
        <w:rPr>
          <w:szCs w:val="24"/>
          <w:u w:val="single"/>
        </w:rPr>
        <w:t>Diskussion på Lisam:</w:t>
      </w:r>
    </w:p>
    <w:p w14:paraId="26F0A44F" w14:textId="76DFD02F" w:rsidR="004E1251" w:rsidRPr="000A795F" w:rsidRDefault="004E1251" w:rsidP="004E1251">
      <w:pPr>
        <w:pStyle w:val="Liststycke"/>
        <w:numPr>
          <w:ilvl w:val="1"/>
          <w:numId w:val="46"/>
        </w:numPr>
        <w:spacing w:before="100" w:after="200" w:line="276" w:lineRule="auto"/>
        <w:rPr>
          <w:szCs w:val="24"/>
        </w:rPr>
      </w:pPr>
      <w:r w:rsidRPr="000A795F">
        <w:rPr>
          <w:szCs w:val="24"/>
        </w:rPr>
        <w:t xml:space="preserve">Beskriv en händelse/upplevelse från din VFU och koppla denna händelse till en frågeställning som du själv funderat över i den situationen. Lägg upp din beskrivning av händelsen samt din frågeställning i </w:t>
      </w:r>
      <w:r w:rsidRPr="000A795F">
        <w:rPr>
          <w:i/>
          <w:szCs w:val="24"/>
        </w:rPr>
        <w:t>Nyhetsfeeden</w:t>
      </w:r>
      <w:r w:rsidRPr="000A795F">
        <w:rPr>
          <w:szCs w:val="24"/>
        </w:rPr>
        <w:t xml:space="preserve"> på Lisam. </w:t>
      </w:r>
    </w:p>
    <w:p w14:paraId="72761120" w14:textId="30545D25" w:rsidR="00D37664" w:rsidRPr="000A795F" w:rsidRDefault="004E1251" w:rsidP="00D37664">
      <w:pPr>
        <w:pStyle w:val="Liststycke"/>
        <w:numPr>
          <w:ilvl w:val="1"/>
          <w:numId w:val="46"/>
        </w:numPr>
        <w:spacing w:before="100" w:after="200" w:line="276" w:lineRule="auto"/>
        <w:rPr>
          <w:szCs w:val="24"/>
        </w:rPr>
      </w:pPr>
      <w:r w:rsidRPr="000A795F">
        <w:rPr>
          <w:szCs w:val="24"/>
        </w:rPr>
        <w:t xml:space="preserve">Kommentera och diskutera minst 2 andra studenters händelser och frågeställningar på Lisam. </w:t>
      </w:r>
    </w:p>
    <w:p w14:paraId="2F862930" w14:textId="77777777" w:rsidR="00D37664" w:rsidRPr="000A795F" w:rsidRDefault="00D37664" w:rsidP="007049C7">
      <w:pPr>
        <w:pStyle w:val="Liststycke"/>
        <w:spacing w:before="100" w:after="200" w:line="276" w:lineRule="auto"/>
        <w:ind w:left="1800"/>
        <w:rPr>
          <w:szCs w:val="24"/>
        </w:rPr>
      </w:pPr>
    </w:p>
    <w:p w14:paraId="7F8F8F31" w14:textId="02842EEE" w:rsidR="0021074C" w:rsidRPr="000A795F" w:rsidRDefault="0021074C" w:rsidP="0021074C">
      <w:pPr>
        <w:pStyle w:val="Liststycke"/>
        <w:numPr>
          <w:ilvl w:val="0"/>
          <w:numId w:val="47"/>
        </w:numPr>
        <w:spacing w:before="100" w:after="200" w:line="276" w:lineRule="auto"/>
      </w:pPr>
      <w:r w:rsidRPr="000A795F">
        <w:t xml:space="preserve">Händelserna kommer vi </w:t>
      </w:r>
      <w:r w:rsidR="00357CFA" w:rsidRPr="000A795F">
        <w:t xml:space="preserve">även </w:t>
      </w:r>
      <w:r w:rsidRPr="000A795F">
        <w:t xml:space="preserve">att följa upp och diskutera under ett seminarium i nästa bildkurs (Bild2). </w:t>
      </w:r>
    </w:p>
    <w:p w14:paraId="21F1A150" w14:textId="33319207" w:rsidR="009D29D1" w:rsidRPr="000A795F" w:rsidRDefault="00A076CA" w:rsidP="007049C7">
      <w:pPr>
        <w:pStyle w:val="Liststycke"/>
        <w:spacing w:before="100" w:after="200" w:line="276" w:lineRule="auto"/>
        <w:rPr>
          <w:rStyle w:val="Rubrik2Char"/>
          <w:rFonts w:ascii="Times New Roman" w:eastAsia="Calibri" w:hAnsi="Times New Roman"/>
          <w:b w:val="0"/>
          <w:bCs w:val="0"/>
          <w:caps w:val="0"/>
          <w:sz w:val="22"/>
          <w:szCs w:val="22"/>
          <w:lang w:eastAsia="en-US"/>
        </w:rPr>
      </w:pPr>
      <w:r w:rsidRPr="000A795F">
        <w:rPr>
          <w:sz w:val="22"/>
        </w:rPr>
        <w:t xml:space="preserve"> </w:t>
      </w:r>
    </w:p>
    <w:p w14:paraId="4DC6467D" w14:textId="36F6FC22" w:rsidR="009D29D1" w:rsidRPr="000A795F" w:rsidRDefault="009D29D1" w:rsidP="009D29D1">
      <w:pPr>
        <w:suppressAutoHyphens w:val="0"/>
        <w:spacing w:before="100" w:after="200" w:line="276" w:lineRule="auto"/>
        <w:rPr>
          <w:lang w:eastAsia="en-US"/>
        </w:rPr>
      </w:pPr>
      <w:r w:rsidRPr="000A795F">
        <w:rPr>
          <w:b/>
          <w:bCs/>
          <w:lang w:eastAsia="en-US"/>
        </w:rPr>
        <w:t xml:space="preserve">Riktlinjer </w:t>
      </w:r>
      <w:r w:rsidR="009C02D0" w:rsidRPr="000A795F">
        <w:rPr>
          <w:b/>
          <w:bCs/>
          <w:lang w:eastAsia="en-US"/>
        </w:rPr>
        <w:t xml:space="preserve">för </w:t>
      </w:r>
      <w:r w:rsidRPr="000A795F">
        <w:rPr>
          <w:b/>
          <w:bCs/>
          <w:lang w:eastAsia="en-US"/>
        </w:rPr>
        <w:t>uppgiften</w:t>
      </w:r>
      <w:r w:rsidRPr="000A795F">
        <w:rPr>
          <w:b/>
          <w:lang w:eastAsia="en-US"/>
        </w:rPr>
        <w:t>:</w:t>
      </w:r>
    </w:p>
    <w:p w14:paraId="4A8B0DBD" w14:textId="6F0209F7" w:rsidR="009D29D1" w:rsidRPr="000A795F" w:rsidRDefault="00CA0090" w:rsidP="00CA0090">
      <w:pPr>
        <w:pStyle w:val="Liststycke"/>
        <w:numPr>
          <w:ilvl w:val="0"/>
          <w:numId w:val="45"/>
        </w:numPr>
        <w:spacing w:before="100" w:after="200" w:line="276" w:lineRule="auto"/>
        <w:rPr>
          <w:b/>
        </w:rPr>
      </w:pPr>
      <w:r w:rsidRPr="000A795F">
        <w:rPr>
          <w:b/>
        </w:rPr>
        <w:t>Genomförs:</w:t>
      </w:r>
      <w:r w:rsidR="009D29D1" w:rsidRPr="000A795F">
        <w:rPr>
          <w:b/>
        </w:rPr>
        <w:t xml:space="preserve"> </w:t>
      </w:r>
      <w:r w:rsidR="004E1251" w:rsidRPr="000A795F">
        <w:t>del 1</w:t>
      </w:r>
      <w:r w:rsidR="004E1251" w:rsidRPr="000A795F">
        <w:rPr>
          <w:b/>
        </w:rPr>
        <w:t xml:space="preserve"> </w:t>
      </w:r>
      <w:r w:rsidR="009D29D1" w:rsidRPr="000A795F">
        <w:t>under vfu-veckan</w:t>
      </w:r>
      <w:r w:rsidR="009D391E" w:rsidRPr="000A795F">
        <w:t xml:space="preserve"> tillsammans med din handledare </w:t>
      </w:r>
      <w:r w:rsidR="004E1251" w:rsidRPr="000A795F">
        <w:t>och del 2</w:t>
      </w:r>
      <w:r w:rsidR="009D391E" w:rsidRPr="000A795F">
        <w:t xml:space="preserve"> via Lisam</w:t>
      </w:r>
      <w:r w:rsidR="004E1251" w:rsidRPr="000A795F">
        <w:t xml:space="preserve"> senast söndag v.4. </w:t>
      </w:r>
    </w:p>
    <w:p w14:paraId="539AEDD1" w14:textId="77777777" w:rsidR="009D29D1" w:rsidRPr="000A795F" w:rsidRDefault="009D29D1" w:rsidP="009D29D1">
      <w:pPr>
        <w:pStyle w:val="Liststycke"/>
        <w:spacing w:before="100" w:after="200" w:line="276" w:lineRule="auto"/>
        <w:rPr>
          <w:b/>
        </w:rPr>
      </w:pPr>
    </w:p>
    <w:p w14:paraId="79A242D0" w14:textId="69CD7990" w:rsidR="009D29D1" w:rsidRPr="000A795F" w:rsidRDefault="001D74D5" w:rsidP="00CA0090">
      <w:pPr>
        <w:pStyle w:val="Liststycke"/>
        <w:numPr>
          <w:ilvl w:val="0"/>
          <w:numId w:val="45"/>
        </w:numPr>
        <w:spacing w:before="100" w:after="200" w:line="276" w:lineRule="auto"/>
        <w:rPr>
          <w:b/>
        </w:rPr>
      </w:pPr>
      <w:r w:rsidRPr="000A795F">
        <w:rPr>
          <w:b/>
        </w:rPr>
        <w:t>Medb</w:t>
      </w:r>
      <w:r w:rsidR="009D29D1" w:rsidRPr="000A795F">
        <w:rPr>
          <w:b/>
        </w:rPr>
        <w:t xml:space="preserve">edömande lärare: </w:t>
      </w:r>
      <w:r w:rsidR="004E1251" w:rsidRPr="000A795F">
        <w:t>del 1</w:t>
      </w:r>
      <w:r w:rsidR="004E1251" w:rsidRPr="000A795F">
        <w:rPr>
          <w:b/>
        </w:rPr>
        <w:t xml:space="preserve"> </w:t>
      </w:r>
      <w:r w:rsidR="004E1251" w:rsidRPr="000A795F">
        <w:t>bedöms av</w:t>
      </w:r>
      <w:r w:rsidR="004E1251" w:rsidRPr="000A795F">
        <w:rPr>
          <w:b/>
        </w:rPr>
        <w:t xml:space="preserve"> </w:t>
      </w:r>
      <w:r w:rsidR="009D29D1" w:rsidRPr="000A795F">
        <w:t>handledare på fältet</w:t>
      </w:r>
      <w:r w:rsidR="009D391E" w:rsidRPr="000A795F">
        <w:t xml:space="preserve"> </w:t>
      </w:r>
      <w:r w:rsidR="004E1251" w:rsidRPr="000A795F">
        <w:t>och del 2 av</w:t>
      </w:r>
      <w:r w:rsidR="009D391E" w:rsidRPr="000A795F">
        <w:t xml:space="preserve"> kursansvarig</w:t>
      </w:r>
      <w:r w:rsidR="004E1251" w:rsidRPr="000A795F">
        <w:t xml:space="preserve"> lärare</w:t>
      </w:r>
      <w:r w:rsidR="00CA0090" w:rsidRPr="000A795F">
        <w:t>.</w:t>
      </w:r>
    </w:p>
    <w:p w14:paraId="0A23CE2D" w14:textId="77777777" w:rsidR="0011309F" w:rsidRPr="000A795F" w:rsidRDefault="0011309F" w:rsidP="0011309F">
      <w:pPr>
        <w:pStyle w:val="Liststycke"/>
        <w:rPr>
          <w:b/>
        </w:rPr>
      </w:pPr>
    </w:p>
    <w:p w14:paraId="51AD8DC0" w14:textId="268486EF" w:rsidR="0011309F" w:rsidRPr="000A795F" w:rsidRDefault="0011309F" w:rsidP="00CA0090">
      <w:pPr>
        <w:pStyle w:val="Liststycke"/>
        <w:numPr>
          <w:ilvl w:val="0"/>
          <w:numId w:val="45"/>
        </w:numPr>
        <w:spacing w:before="100" w:after="200" w:line="276" w:lineRule="auto"/>
        <w:rPr>
          <w:b/>
        </w:rPr>
      </w:pPr>
      <w:r w:rsidRPr="000A795F">
        <w:rPr>
          <w:b/>
        </w:rPr>
        <w:t xml:space="preserve">Examinerande lärare: </w:t>
      </w:r>
      <w:r w:rsidR="00434F62" w:rsidRPr="000A795F">
        <w:t>Sofia Ryberg</w:t>
      </w:r>
    </w:p>
    <w:p w14:paraId="3F065D3D" w14:textId="77777777" w:rsidR="007049C7" w:rsidRPr="007049C7" w:rsidRDefault="007049C7" w:rsidP="007049C7">
      <w:pPr>
        <w:pStyle w:val="Liststycke"/>
        <w:rPr>
          <w:rFonts w:asciiTheme="minorHAnsi" w:hAnsiTheme="minorHAnsi"/>
          <w:b/>
        </w:rPr>
      </w:pPr>
    </w:p>
    <w:p w14:paraId="4539372C" w14:textId="3BEE48ED" w:rsidR="007049C7" w:rsidRDefault="007049C7" w:rsidP="007049C7">
      <w:pPr>
        <w:pStyle w:val="Liststycke"/>
        <w:spacing w:before="100" w:after="200" w:line="276" w:lineRule="auto"/>
        <w:rPr>
          <w:rFonts w:asciiTheme="minorHAnsi" w:hAnsiTheme="minorHAnsi"/>
          <w:b/>
        </w:rPr>
      </w:pPr>
    </w:p>
    <w:p w14:paraId="3F708F14" w14:textId="5C2DCA15" w:rsidR="007049C7" w:rsidRDefault="007049C7" w:rsidP="007049C7">
      <w:pPr>
        <w:pStyle w:val="Liststycke"/>
        <w:spacing w:before="100" w:after="200" w:line="276" w:lineRule="auto"/>
        <w:rPr>
          <w:rFonts w:asciiTheme="minorHAnsi" w:hAnsiTheme="minorHAnsi"/>
          <w:b/>
        </w:rPr>
      </w:pPr>
    </w:p>
    <w:p w14:paraId="037F06A7" w14:textId="46AE4471" w:rsidR="007049C7" w:rsidRPr="001B20AE" w:rsidRDefault="007049C7" w:rsidP="007049C7">
      <w:pPr>
        <w:spacing w:before="100" w:after="200" w:line="276" w:lineRule="auto"/>
        <w:rPr>
          <w:b/>
        </w:rPr>
      </w:pPr>
      <w:r w:rsidRPr="001B20AE">
        <w:rPr>
          <w:b/>
        </w:rPr>
        <w:t>UTVECKLINGS OCH PROFESSIONGUIDEN</w:t>
      </w:r>
    </w:p>
    <w:p w14:paraId="68B32785" w14:textId="77777777" w:rsidR="007049C7" w:rsidRPr="001B20AE" w:rsidRDefault="007049C7" w:rsidP="007049C7">
      <w:pPr>
        <w:pStyle w:val="Rubrik1"/>
        <w:numPr>
          <w:ilvl w:val="0"/>
          <w:numId w:val="0"/>
        </w:numPr>
        <w:rPr>
          <w:rFonts w:ascii="Times New Roman" w:hAnsi="Times New Roman" w:cs="Times New Roman"/>
          <w:b w:val="0"/>
          <w:bCs w:val="0"/>
          <w:sz w:val="24"/>
          <w:szCs w:val="24"/>
          <w:lang w:eastAsia="en-US"/>
        </w:rPr>
      </w:pPr>
      <w:r w:rsidRPr="001B20AE">
        <w:rPr>
          <w:rFonts w:ascii="Times New Roman" w:hAnsi="Times New Roman" w:cs="Times New Roman"/>
          <w:b w:val="0"/>
          <w:bCs w:val="0"/>
          <w:sz w:val="24"/>
          <w:szCs w:val="24"/>
          <w:lang w:eastAsia="en-US"/>
        </w:rPr>
        <w:t>För att nå de mål som är uppsatta för kursen bör en utvecklingsguide fyllas i. Utvecklingsguiden är tänkt att vara ett stöd för att nå målen och kan användas för grund för samtal med handledaren samt egna reflektioner. I utvecklingsguiden fyller du i de styrkor och utvecklingsbehov du upplever dig ha inför och efter din vfu. Ta gärna hjälp av tabellen över olika kännetecken på hur målen kan synliggöras.</w:t>
      </w:r>
    </w:p>
    <w:p w14:paraId="3BFFF6FA" w14:textId="77777777" w:rsidR="007049C7" w:rsidRPr="007049C7" w:rsidRDefault="007049C7" w:rsidP="007049C7">
      <w:pPr>
        <w:pStyle w:val="Rubrik1"/>
        <w:rPr>
          <w:b w:val="0"/>
          <w:bCs w:val="0"/>
          <w:sz w:val="24"/>
          <w:szCs w:val="24"/>
          <w:lang w:eastAsia="en-US"/>
        </w:rPr>
      </w:pPr>
      <w:r w:rsidRPr="001B20AE">
        <w:rPr>
          <w:rFonts w:ascii="Times New Roman" w:hAnsi="Times New Roman" w:cs="Times New Roman"/>
          <w:b w:val="0"/>
          <w:bCs w:val="0"/>
          <w:sz w:val="24"/>
          <w:szCs w:val="24"/>
          <w:lang w:eastAsia="en-US"/>
        </w:rPr>
        <w:t xml:space="preserve">Det är viktigt att under hela kursen och utbildningen dokumentera sitt lärande i utvecklingsguiden under/efter varje vfu-period. Du hittar Utvecklings och professionsguiden här;  </w:t>
      </w:r>
      <w:hyperlink r:id="rId12" w:history="1">
        <w:r w:rsidRPr="001B20AE">
          <w:rPr>
            <w:rStyle w:val="Hyperlnk"/>
            <w:rFonts w:ascii="Times New Roman" w:hAnsi="Times New Roman" w:cs="Times New Roman"/>
            <w:b w:val="0"/>
            <w:bCs w:val="0"/>
            <w:sz w:val="24"/>
            <w:szCs w:val="24"/>
          </w:rPr>
          <w:t>https://liu.se/artikel/verksamhetsforlagd-utbildning-vid-lararutbildningen</w:t>
        </w:r>
      </w:hyperlink>
    </w:p>
    <w:p w14:paraId="4C96E1A9" w14:textId="2F7C84D8" w:rsidR="00386A91" w:rsidRDefault="00386A91">
      <w:pPr>
        <w:suppressAutoHyphens w:val="0"/>
        <w:rPr>
          <w:rFonts w:asciiTheme="minorHAnsi" w:eastAsia="Calibri" w:hAnsiTheme="minorHAnsi"/>
          <w:szCs w:val="22"/>
          <w:lang w:eastAsia="en-US"/>
        </w:rPr>
      </w:pPr>
      <w:r>
        <w:rPr>
          <w:rFonts w:asciiTheme="minorHAnsi" w:hAnsiTheme="minorHAnsi"/>
        </w:rPr>
        <w:br w:type="page"/>
      </w:r>
    </w:p>
    <w:p w14:paraId="50408F10" w14:textId="505F51F7" w:rsidR="008D318F" w:rsidRPr="001B20AE" w:rsidRDefault="008D318F" w:rsidP="00A8062B">
      <w:pPr>
        <w:pStyle w:val="Rubrik2"/>
        <w:pBdr>
          <w:top w:val="single" w:sz="4" w:space="1" w:color="auto"/>
          <w:left w:val="single" w:sz="4" w:space="4" w:color="auto"/>
          <w:bottom w:val="single" w:sz="4" w:space="1" w:color="auto"/>
          <w:right w:val="single" w:sz="4" w:space="4" w:color="auto"/>
        </w:pBdr>
        <w:shd w:val="clear" w:color="auto" w:fill="45FDDA"/>
        <w:rPr>
          <w:rFonts w:ascii="Times New Roman" w:hAnsi="Times New Roman"/>
        </w:rPr>
      </w:pPr>
      <w:bookmarkStart w:id="53" w:name="_Toc318100052"/>
      <w:bookmarkStart w:id="54" w:name="_Toc468872432"/>
      <w:r w:rsidRPr="001B20AE">
        <w:rPr>
          <w:rFonts w:ascii="Times New Roman" w:hAnsi="Times New Roman"/>
        </w:rPr>
        <w:lastRenderedPageBreak/>
        <w:t>Bedö</w:t>
      </w:r>
      <w:r w:rsidR="001B20AE">
        <w:rPr>
          <w:rFonts w:ascii="Times New Roman" w:hAnsi="Times New Roman"/>
        </w:rPr>
        <w:t>m</w:t>
      </w:r>
      <w:r w:rsidRPr="001B20AE">
        <w:rPr>
          <w:rFonts w:ascii="Times New Roman" w:hAnsi="Times New Roman"/>
        </w:rPr>
        <w:t>ning och Betyg</w:t>
      </w:r>
      <w:bookmarkEnd w:id="53"/>
      <w:bookmarkEnd w:id="54"/>
    </w:p>
    <w:p w14:paraId="57BD3054" w14:textId="77777777" w:rsidR="0091460B" w:rsidRPr="008D71A6" w:rsidRDefault="0091460B" w:rsidP="0091460B">
      <w:pPr>
        <w:rPr>
          <w:rFonts w:asciiTheme="minorHAnsi" w:hAnsiTheme="minorHAnsi"/>
        </w:rPr>
      </w:pPr>
    </w:p>
    <w:p w14:paraId="7FD1C779" w14:textId="3F1B4537" w:rsidR="0004560A" w:rsidRPr="000A795F" w:rsidRDefault="008D318F" w:rsidP="00386A91">
      <w:r w:rsidRPr="000A795F">
        <w:rPr>
          <w:bCs/>
        </w:rPr>
        <w:t>Kursen bedöms och betygssät</w:t>
      </w:r>
      <w:r w:rsidR="00841530" w:rsidRPr="000A795F">
        <w:rPr>
          <w:bCs/>
        </w:rPr>
        <w:t>ts som en helhet bestående av 1,5</w:t>
      </w:r>
      <w:r w:rsidR="002C011D" w:rsidRPr="000A795F">
        <w:rPr>
          <w:bCs/>
        </w:rPr>
        <w:t xml:space="preserve"> </w:t>
      </w:r>
      <w:r w:rsidRPr="000A795F">
        <w:rPr>
          <w:bCs/>
        </w:rPr>
        <w:t xml:space="preserve">hp. </w:t>
      </w:r>
      <w:r w:rsidR="00CA0090" w:rsidRPr="000A795F">
        <w:rPr>
          <w:bCs/>
        </w:rPr>
        <w:t>Båda</w:t>
      </w:r>
      <w:r w:rsidRPr="000A795F">
        <w:rPr>
          <w:bCs/>
        </w:rPr>
        <w:t xml:space="preserve"> delmoment</w:t>
      </w:r>
      <w:r w:rsidR="00CA0090" w:rsidRPr="000A795F">
        <w:rPr>
          <w:bCs/>
        </w:rPr>
        <w:t>en</w:t>
      </w:r>
      <w:r w:rsidRPr="000A795F">
        <w:rPr>
          <w:bCs/>
        </w:rPr>
        <w:t xml:space="preserve"> måste vara godkända för att kursen ska kunna examineras och för att slutbetyg ska kunna sättas. Betygskriterierna för kursen är formulerade utifrån kursplanens mål.</w:t>
      </w:r>
      <w:r w:rsidR="002C011D" w:rsidRPr="000A795F">
        <w:rPr>
          <w:bCs/>
        </w:rPr>
        <w:t xml:space="preserve"> </w:t>
      </w:r>
    </w:p>
    <w:p w14:paraId="045796F3" w14:textId="5905E10F" w:rsidR="00386A91" w:rsidRPr="0004560A" w:rsidRDefault="00386A91" w:rsidP="0004560A">
      <w:pPr>
        <w:rPr>
          <w:rFonts w:asciiTheme="minorHAnsi" w:hAnsiTheme="minorHAnsi"/>
          <w:b/>
          <w:sz w:val="28"/>
        </w:rPr>
      </w:pPr>
    </w:p>
    <w:tbl>
      <w:tblPr>
        <w:tblStyle w:val="Tabellrutnt"/>
        <w:tblW w:w="9067" w:type="dxa"/>
        <w:tblLook w:val="04A0" w:firstRow="1" w:lastRow="0" w:firstColumn="1" w:lastColumn="0" w:noHBand="0" w:noVBand="1"/>
      </w:tblPr>
      <w:tblGrid>
        <w:gridCol w:w="1564"/>
        <w:gridCol w:w="2117"/>
        <w:gridCol w:w="5386"/>
      </w:tblGrid>
      <w:tr w:rsidR="00A95B0D" w:rsidRPr="003E624C" w14:paraId="15BE1F8B" w14:textId="77777777" w:rsidTr="00A95B0D">
        <w:tc>
          <w:tcPr>
            <w:tcW w:w="9067" w:type="dxa"/>
            <w:gridSpan w:val="3"/>
            <w:shd w:val="clear" w:color="auto" w:fill="FFFFFF" w:themeFill="background1"/>
          </w:tcPr>
          <w:p w14:paraId="5D62969E" w14:textId="41D24FE9" w:rsidR="00A95B0D" w:rsidRPr="0004560A" w:rsidRDefault="00A95B0D" w:rsidP="00A95B0D">
            <w:pPr>
              <w:jc w:val="center"/>
              <w:rPr>
                <w:rFonts w:asciiTheme="minorHAnsi" w:hAnsiTheme="minorHAnsi"/>
                <w:b/>
                <w:sz w:val="28"/>
              </w:rPr>
            </w:pPr>
            <w:r w:rsidRPr="0004560A">
              <w:rPr>
                <w:rFonts w:asciiTheme="minorHAnsi" w:hAnsiTheme="minorHAnsi"/>
                <w:b/>
                <w:sz w:val="28"/>
              </w:rPr>
              <w:t>Be</w:t>
            </w:r>
            <w:r w:rsidR="0069637A">
              <w:rPr>
                <w:rFonts w:asciiTheme="minorHAnsi" w:hAnsiTheme="minorHAnsi"/>
                <w:b/>
                <w:sz w:val="28"/>
              </w:rPr>
              <w:t>dömningsmatris för kursen Bild</w:t>
            </w:r>
            <w:r w:rsidRPr="0004560A">
              <w:rPr>
                <w:rFonts w:asciiTheme="minorHAnsi" w:hAnsiTheme="minorHAnsi"/>
                <w:b/>
                <w:sz w:val="28"/>
              </w:rPr>
              <w:t>, verksamhetsförlagd utbildning</w:t>
            </w:r>
          </w:p>
          <w:p w14:paraId="441FDF16" w14:textId="77777777" w:rsidR="00A95B0D" w:rsidRPr="003E624C" w:rsidRDefault="00A95B0D" w:rsidP="003E624C">
            <w:pPr>
              <w:jc w:val="center"/>
              <w:rPr>
                <w:rFonts w:asciiTheme="minorHAnsi" w:hAnsiTheme="minorHAnsi"/>
                <w:b/>
                <w:sz w:val="28"/>
              </w:rPr>
            </w:pPr>
          </w:p>
        </w:tc>
      </w:tr>
      <w:tr w:rsidR="003E624C" w:rsidRPr="003E624C" w14:paraId="518C354D" w14:textId="77777777" w:rsidTr="00AD2A67">
        <w:tc>
          <w:tcPr>
            <w:tcW w:w="9067" w:type="dxa"/>
            <w:gridSpan w:val="3"/>
            <w:shd w:val="clear" w:color="auto" w:fill="D9D9D9" w:themeFill="background1" w:themeFillShade="D9"/>
          </w:tcPr>
          <w:p w14:paraId="7C33E593" w14:textId="77777777" w:rsidR="003E624C" w:rsidRPr="003E624C" w:rsidRDefault="003E624C" w:rsidP="003E624C">
            <w:pPr>
              <w:jc w:val="center"/>
              <w:rPr>
                <w:rFonts w:asciiTheme="minorHAnsi" w:hAnsiTheme="minorHAnsi"/>
                <w:b/>
                <w:sz w:val="28"/>
              </w:rPr>
            </w:pPr>
            <w:r w:rsidRPr="003E624C">
              <w:rPr>
                <w:rFonts w:asciiTheme="minorHAnsi" w:hAnsiTheme="minorHAnsi"/>
                <w:b/>
                <w:sz w:val="28"/>
              </w:rPr>
              <w:t>Didaktiska lärarförmågor</w:t>
            </w:r>
          </w:p>
          <w:p w14:paraId="4410BF6B" w14:textId="5197E19A" w:rsidR="003E624C" w:rsidRPr="003E624C" w:rsidRDefault="003E624C" w:rsidP="003E624C">
            <w:pPr>
              <w:jc w:val="center"/>
              <w:rPr>
                <w:rFonts w:asciiTheme="minorHAnsi" w:hAnsiTheme="minorHAnsi"/>
                <w:b/>
                <w:sz w:val="20"/>
                <w:szCs w:val="20"/>
              </w:rPr>
            </w:pPr>
          </w:p>
        </w:tc>
      </w:tr>
      <w:tr w:rsidR="00604E9A" w:rsidRPr="003E624C" w14:paraId="74BA1488" w14:textId="77777777" w:rsidTr="00A95B0D">
        <w:tc>
          <w:tcPr>
            <w:tcW w:w="1564" w:type="dxa"/>
            <w:shd w:val="clear" w:color="auto" w:fill="F2F2F2" w:themeFill="background1" w:themeFillShade="F2"/>
          </w:tcPr>
          <w:p w14:paraId="419871FB" w14:textId="77777777" w:rsidR="00604E9A" w:rsidRPr="003E624C" w:rsidRDefault="00604E9A" w:rsidP="00604E9A">
            <w:pPr>
              <w:rPr>
                <w:rFonts w:asciiTheme="minorHAnsi" w:hAnsiTheme="minorHAnsi"/>
                <w:b/>
                <w:sz w:val="22"/>
                <w:szCs w:val="20"/>
              </w:rPr>
            </w:pPr>
            <w:r w:rsidRPr="003E624C">
              <w:rPr>
                <w:rFonts w:asciiTheme="minorHAnsi" w:hAnsiTheme="minorHAnsi"/>
                <w:b/>
                <w:sz w:val="22"/>
                <w:szCs w:val="20"/>
              </w:rPr>
              <w:t>Kursmål</w:t>
            </w:r>
          </w:p>
          <w:p w14:paraId="557699F9" w14:textId="1CD9E410" w:rsidR="00604E9A" w:rsidRPr="003E624C" w:rsidRDefault="00604E9A" w:rsidP="00604E9A">
            <w:pPr>
              <w:rPr>
                <w:rFonts w:asciiTheme="minorHAnsi" w:hAnsiTheme="minorHAnsi"/>
                <w:b/>
                <w:sz w:val="22"/>
                <w:szCs w:val="20"/>
              </w:rPr>
            </w:pPr>
          </w:p>
        </w:tc>
        <w:tc>
          <w:tcPr>
            <w:tcW w:w="2117" w:type="dxa"/>
            <w:shd w:val="clear" w:color="auto" w:fill="F2F2F2" w:themeFill="background1" w:themeFillShade="F2"/>
          </w:tcPr>
          <w:p w14:paraId="41FDC836" w14:textId="6E0EF3CE" w:rsidR="00604E9A" w:rsidRPr="003E624C" w:rsidRDefault="00604E9A" w:rsidP="00A95B0D">
            <w:pPr>
              <w:rPr>
                <w:rFonts w:asciiTheme="minorHAnsi" w:hAnsiTheme="minorHAnsi"/>
                <w:b/>
                <w:sz w:val="22"/>
                <w:szCs w:val="20"/>
              </w:rPr>
            </w:pPr>
            <w:r w:rsidRPr="003E624C">
              <w:rPr>
                <w:rFonts w:asciiTheme="minorHAnsi" w:hAnsiTheme="minorHAnsi"/>
                <w:b/>
                <w:sz w:val="22"/>
                <w:szCs w:val="20"/>
              </w:rPr>
              <w:t>Bedömningskriterier</w:t>
            </w:r>
            <w:r>
              <w:rPr>
                <w:rFonts w:asciiTheme="minorHAnsi" w:hAnsiTheme="minorHAnsi"/>
                <w:b/>
                <w:sz w:val="22"/>
                <w:szCs w:val="20"/>
              </w:rPr>
              <w:t xml:space="preserve"> </w:t>
            </w:r>
          </w:p>
        </w:tc>
        <w:tc>
          <w:tcPr>
            <w:tcW w:w="5386" w:type="dxa"/>
            <w:shd w:val="clear" w:color="auto" w:fill="F2F2F2" w:themeFill="background1" w:themeFillShade="F2"/>
          </w:tcPr>
          <w:p w14:paraId="4EAC164E" w14:textId="77777777" w:rsidR="00A95B0D" w:rsidRDefault="00604E9A" w:rsidP="00604E9A">
            <w:pPr>
              <w:rPr>
                <w:rFonts w:asciiTheme="minorHAnsi" w:hAnsiTheme="minorHAnsi"/>
                <w:b/>
                <w:sz w:val="22"/>
                <w:szCs w:val="20"/>
              </w:rPr>
            </w:pPr>
            <w:r>
              <w:rPr>
                <w:rFonts w:asciiTheme="minorHAnsi" w:hAnsiTheme="minorHAnsi"/>
                <w:b/>
                <w:sz w:val="22"/>
                <w:szCs w:val="20"/>
              </w:rPr>
              <w:t xml:space="preserve">Förtydligande av vad kursmålen innebär i praktiken </w:t>
            </w:r>
          </w:p>
          <w:p w14:paraId="4CC4F0A4" w14:textId="77777777" w:rsidR="00604E9A" w:rsidRDefault="00604E9A" w:rsidP="00604E9A">
            <w:pPr>
              <w:rPr>
                <w:rFonts w:asciiTheme="minorHAnsi" w:hAnsiTheme="minorHAnsi"/>
                <w:i/>
                <w:sz w:val="20"/>
                <w:szCs w:val="20"/>
              </w:rPr>
            </w:pPr>
            <w:r w:rsidRPr="00604E9A">
              <w:rPr>
                <w:rFonts w:asciiTheme="minorHAnsi" w:hAnsiTheme="minorHAnsi"/>
                <w:i/>
                <w:sz w:val="20"/>
                <w:szCs w:val="20"/>
              </w:rPr>
              <w:t>(då kursen bara är en vecka kanske inte alla delar kan uppfyllas fullt ut, punkterna nedan är menade som ett stöd för att förstå kursmålens innebörd)</w:t>
            </w:r>
          </w:p>
          <w:p w14:paraId="3FF6A8E4" w14:textId="3AE07A8A" w:rsidR="00A95B0D" w:rsidRPr="00604E9A" w:rsidRDefault="00A95B0D" w:rsidP="00604E9A">
            <w:pPr>
              <w:rPr>
                <w:rFonts w:asciiTheme="minorHAnsi" w:hAnsiTheme="minorHAnsi"/>
                <w:i/>
                <w:sz w:val="20"/>
                <w:szCs w:val="20"/>
              </w:rPr>
            </w:pPr>
          </w:p>
        </w:tc>
      </w:tr>
      <w:tr w:rsidR="00604E9A" w:rsidRPr="003E624C" w14:paraId="05AE23B2" w14:textId="77777777" w:rsidTr="00A95B0D">
        <w:tc>
          <w:tcPr>
            <w:tcW w:w="1564" w:type="dxa"/>
          </w:tcPr>
          <w:p w14:paraId="1A0D347A" w14:textId="293DB1E1" w:rsidR="00604E9A" w:rsidRPr="003E624C" w:rsidRDefault="00A95B0D" w:rsidP="0069637A">
            <w:pPr>
              <w:rPr>
                <w:rFonts w:asciiTheme="minorHAnsi" w:hAnsiTheme="minorHAnsi"/>
                <w:sz w:val="20"/>
                <w:szCs w:val="20"/>
              </w:rPr>
            </w:pPr>
            <w:r w:rsidRPr="00A95B0D">
              <w:rPr>
                <w:rFonts w:asciiTheme="minorHAnsi" w:hAnsiTheme="minorHAnsi"/>
                <w:sz w:val="20"/>
                <w:szCs w:val="20"/>
              </w:rPr>
              <w:t xml:space="preserve">Efter avslutad kurs ska den studerande kunna </w:t>
            </w:r>
            <w:r w:rsidR="00604E9A" w:rsidRPr="003E624C">
              <w:rPr>
                <w:rFonts w:asciiTheme="minorHAnsi" w:hAnsiTheme="minorHAnsi"/>
                <w:sz w:val="20"/>
                <w:szCs w:val="20"/>
              </w:rPr>
              <w:t xml:space="preserve">visa förmåga att planera, genomföra och följa upp undervisning i ämnet </w:t>
            </w:r>
            <w:r w:rsidR="0069637A">
              <w:rPr>
                <w:rFonts w:asciiTheme="minorHAnsi" w:hAnsiTheme="minorHAnsi"/>
                <w:sz w:val="20"/>
                <w:szCs w:val="20"/>
              </w:rPr>
              <w:t xml:space="preserve">bild </w:t>
            </w:r>
            <w:r w:rsidR="00604E9A" w:rsidRPr="003E624C">
              <w:rPr>
                <w:rFonts w:asciiTheme="minorHAnsi" w:hAnsiTheme="minorHAnsi"/>
                <w:sz w:val="20"/>
                <w:szCs w:val="20"/>
              </w:rPr>
              <w:t>i enlighet med styrdokumenten</w:t>
            </w:r>
          </w:p>
        </w:tc>
        <w:tc>
          <w:tcPr>
            <w:tcW w:w="2117" w:type="dxa"/>
          </w:tcPr>
          <w:p w14:paraId="07A2E9FD" w14:textId="60DE2B8B" w:rsidR="00604E9A" w:rsidRPr="003E624C" w:rsidRDefault="00A95B0D" w:rsidP="0069637A">
            <w:pPr>
              <w:rPr>
                <w:rFonts w:asciiTheme="minorHAnsi" w:hAnsiTheme="minorHAnsi"/>
                <w:sz w:val="20"/>
                <w:szCs w:val="20"/>
              </w:rPr>
            </w:pPr>
            <w:r>
              <w:rPr>
                <w:rFonts w:asciiTheme="minorHAnsi" w:hAnsiTheme="minorHAnsi"/>
                <w:sz w:val="20"/>
                <w:szCs w:val="20"/>
              </w:rPr>
              <w:t>S</w:t>
            </w:r>
            <w:r w:rsidR="00604E9A" w:rsidRPr="00C16DCC">
              <w:rPr>
                <w:rFonts w:asciiTheme="minorHAnsi" w:hAnsiTheme="minorHAnsi"/>
                <w:sz w:val="20"/>
                <w:szCs w:val="20"/>
              </w:rPr>
              <w:t xml:space="preserve">tudenten planerar, genomför och följer upp undervisning i ämnet </w:t>
            </w:r>
            <w:r w:rsidR="0069637A">
              <w:rPr>
                <w:rFonts w:asciiTheme="minorHAnsi" w:hAnsiTheme="minorHAnsi"/>
                <w:sz w:val="20"/>
                <w:szCs w:val="20"/>
              </w:rPr>
              <w:t xml:space="preserve">bild </w:t>
            </w:r>
            <w:r w:rsidR="00604E9A" w:rsidRPr="00C16DCC">
              <w:rPr>
                <w:rFonts w:asciiTheme="minorHAnsi" w:hAnsiTheme="minorHAnsi"/>
                <w:sz w:val="20"/>
                <w:szCs w:val="20"/>
              </w:rPr>
              <w:t>inom ett begränsat område i enlighet med styrdokumenten på ett fungerande sätt</w:t>
            </w:r>
          </w:p>
        </w:tc>
        <w:tc>
          <w:tcPr>
            <w:tcW w:w="5386" w:type="dxa"/>
          </w:tcPr>
          <w:p w14:paraId="24A79F4C" w14:textId="30A8E3F5" w:rsidR="00604E9A" w:rsidRDefault="00604E9A" w:rsidP="00604E9A">
            <w:pPr>
              <w:rPr>
                <w:rFonts w:asciiTheme="minorHAnsi" w:hAnsiTheme="minorHAnsi"/>
                <w:sz w:val="20"/>
                <w:szCs w:val="20"/>
              </w:rPr>
            </w:pPr>
            <w:r>
              <w:rPr>
                <w:rFonts w:asciiTheme="minorHAnsi" w:hAnsiTheme="minorHAnsi"/>
                <w:sz w:val="20"/>
                <w:szCs w:val="20"/>
              </w:rPr>
              <w:t>Studentens planering</w:t>
            </w:r>
            <w:r w:rsidRPr="00604E9A">
              <w:rPr>
                <w:rFonts w:asciiTheme="minorHAnsi" w:hAnsiTheme="minorHAnsi"/>
                <w:sz w:val="20"/>
                <w:szCs w:val="20"/>
              </w:rPr>
              <w:t xml:space="preserve"> förstås av handledaren och är genomförbar</w:t>
            </w:r>
          </w:p>
          <w:p w14:paraId="328C2962" w14:textId="77777777" w:rsidR="00604E9A" w:rsidRDefault="00604E9A" w:rsidP="00604E9A">
            <w:pPr>
              <w:rPr>
                <w:rFonts w:asciiTheme="minorHAnsi" w:hAnsiTheme="minorHAnsi"/>
                <w:sz w:val="20"/>
                <w:szCs w:val="20"/>
              </w:rPr>
            </w:pPr>
          </w:p>
          <w:p w14:paraId="31F439E2" w14:textId="6759563A" w:rsidR="00604E9A" w:rsidRDefault="00604E9A" w:rsidP="00604E9A">
            <w:pPr>
              <w:rPr>
                <w:rFonts w:asciiTheme="minorHAnsi" w:hAnsiTheme="minorHAnsi"/>
                <w:sz w:val="20"/>
                <w:szCs w:val="20"/>
              </w:rPr>
            </w:pPr>
            <w:r>
              <w:rPr>
                <w:rFonts w:asciiTheme="minorHAnsi" w:hAnsiTheme="minorHAnsi"/>
                <w:sz w:val="20"/>
                <w:szCs w:val="20"/>
              </w:rPr>
              <w:t>Studentens planering</w:t>
            </w:r>
            <w:r w:rsidRPr="00604E9A">
              <w:rPr>
                <w:rFonts w:asciiTheme="minorHAnsi" w:hAnsiTheme="minorHAnsi"/>
                <w:sz w:val="20"/>
                <w:szCs w:val="20"/>
              </w:rPr>
              <w:t xml:space="preserve"> har ett tydligt syfte med förankring i styrdokumenten</w:t>
            </w:r>
          </w:p>
          <w:p w14:paraId="762C621C" w14:textId="77777777" w:rsidR="00604E9A" w:rsidRDefault="00604E9A" w:rsidP="00604E9A">
            <w:pPr>
              <w:rPr>
                <w:rFonts w:asciiTheme="minorHAnsi" w:hAnsiTheme="minorHAnsi"/>
                <w:sz w:val="20"/>
                <w:szCs w:val="20"/>
              </w:rPr>
            </w:pPr>
          </w:p>
          <w:p w14:paraId="5A332F23" w14:textId="2D87F77D" w:rsidR="00604E9A" w:rsidRPr="00604E9A" w:rsidRDefault="00604E9A" w:rsidP="00604E9A">
            <w:pPr>
              <w:rPr>
                <w:rFonts w:asciiTheme="minorHAnsi" w:hAnsiTheme="minorHAnsi"/>
                <w:sz w:val="20"/>
                <w:szCs w:val="20"/>
              </w:rPr>
            </w:pPr>
            <w:r>
              <w:rPr>
                <w:rFonts w:asciiTheme="minorHAnsi" w:hAnsiTheme="minorHAnsi"/>
                <w:sz w:val="20"/>
                <w:szCs w:val="20"/>
              </w:rPr>
              <w:t>Studentens planering</w:t>
            </w:r>
            <w:r w:rsidRPr="00604E9A">
              <w:rPr>
                <w:rFonts w:asciiTheme="minorHAnsi" w:hAnsiTheme="minorHAnsi"/>
                <w:sz w:val="20"/>
                <w:szCs w:val="20"/>
              </w:rPr>
              <w:t xml:space="preserve"> är skriftlig</w:t>
            </w:r>
            <w:r>
              <w:rPr>
                <w:rFonts w:asciiTheme="minorHAnsi" w:hAnsiTheme="minorHAnsi"/>
                <w:sz w:val="20"/>
                <w:szCs w:val="20"/>
              </w:rPr>
              <w:t xml:space="preserve"> och </w:t>
            </w:r>
            <w:r w:rsidRPr="00604E9A">
              <w:rPr>
                <w:rFonts w:asciiTheme="minorHAnsi" w:hAnsiTheme="minorHAnsi"/>
                <w:sz w:val="20"/>
                <w:szCs w:val="20"/>
              </w:rPr>
              <w:t>innehåller en tidsplan</w:t>
            </w:r>
          </w:p>
          <w:p w14:paraId="50106742" w14:textId="77777777" w:rsidR="00604E9A" w:rsidRDefault="00604E9A" w:rsidP="00604E9A">
            <w:pPr>
              <w:rPr>
                <w:rFonts w:asciiTheme="minorHAnsi" w:hAnsiTheme="minorHAnsi"/>
                <w:sz w:val="20"/>
                <w:szCs w:val="20"/>
              </w:rPr>
            </w:pPr>
          </w:p>
          <w:p w14:paraId="78A43EBB" w14:textId="56C96768" w:rsidR="00604E9A" w:rsidRPr="00604E9A" w:rsidRDefault="00A95B0D" w:rsidP="00604E9A">
            <w:pPr>
              <w:rPr>
                <w:rFonts w:asciiTheme="minorHAnsi" w:hAnsiTheme="minorHAnsi"/>
                <w:sz w:val="20"/>
                <w:szCs w:val="20"/>
              </w:rPr>
            </w:pPr>
            <w:r>
              <w:rPr>
                <w:rFonts w:asciiTheme="minorHAnsi" w:hAnsiTheme="minorHAnsi"/>
                <w:sz w:val="20"/>
                <w:szCs w:val="20"/>
              </w:rPr>
              <w:t>Studentens planerade</w:t>
            </w:r>
            <w:r w:rsidR="00604E9A" w:rsidRPr="00604E9A">
              <w:rPr>
                <w:rFonts w:asciiTheme="minorHAnsi" w:hAnsiTheme="minorHAnsi"/>
                <w:sz w:val="20"/>
                <w:szCs w:val="20"/>
              </w:rPr>
              <w:t xml:space="preserve"> innehåll är anpassat till elevgruppen </w:t>
            </w:r>
          </w:p>
          <w:p w14:paraId="47DFA8CA" w14:textId="77777777" w:rsidR="00604E9A" w:rsidRDefault="00604E9A" w:rsidP="00604E9A">
            <w:pPr>
              <w:rPr>
                <w:rFonts w:asciiTheme="minorHAnsi" w:hAnsiTheme="minorHAnsi"/>
                <w:sz w:val="20"/>
                <w:szCs w:val="20"/>
              </w:rPr>
            </w:pPr>
          </w:p>
          <w:p w14:paraId="4E3E7986" w14:textId="7FD44B60" w:rsidR="00604E9A" w:rsidRPr="00604E9A" w:rsidRDefault="00A95B0D" w:rsidP="00604E9A">
            <w:pPr>
              <w:rPr>
                <w:rFonts w:asciiTheme="minorHAnsi" w:hAnsiTheme="minorHAnsi"/>
                <w:sz w:val="20"/>
                <w:szCs w:val="20"/>
              </w:rPr>
            </w:pPr>
            <w:r>
              <w:rPr>
                <w:rFonts w:asciiTheme="minorHAnsi" w:hAnsiTheme="minorHAnsi"/>
                <w:sz w:val="20"/>
                <w:szCs w:val="20"/>
              </w:rPr>
              <w:t xml:space="preserve">Studenten anpassar </w:t>
            </w:r>
            <w:r w:rsidR="00604E9A" w:rsidRPr="00604E9A">
              <w:rPr>
                <w:rFonts w:asciiTheme="minorHAnsi" w:hAnsiTheme="minorHAnsi"/>
                <w:sz w:val="20"/>
                <w:szCs w:val="20"/>
              </w:rPr>
              <w:t>instruktioner</w:t>
            </w:r>
            <w:r w:rsidR="00604E9A">
              <w:rPr>
                <w:rFonts w:asciiTheme="minorHAnsi" w:hAnsiTheme="minorHAnsi"/>
                <w:sz w:val="20"/>
                <w:szCs w:val="20"/>
              </w:rPr>
              <w:t xml:space="preserve"> och förevisningar </w:t>
            </w:r>
            <w:r w:rsidR="00604E9A" w:rsidRPr="00604E9A">
              <w:rPr>
                <w:rFonts w:asciiTheme="minorHAnsi" w:hAnsiTheme="minorHAnsi"/>
                <w:sz w:val="20"/>
                <w:szCs w:val="20"/>
              </w:rPr>
              <w:t>till gruppens/individernas nivå, så att individernas självkänsla stärks</w:t>
            </w:r>
          </w:p>
          <w:p w14:paraId="43F63290" w14:textId="77777777" w:rsidR="00604E9A" w:rsidRDefault="00604E9A" w:rsidP="00604E9A">
            <w:pPr>
              <w:rPr>
                <w:rFonts w:asciiTheme="minorHAnsi" w:hAnsiTheme="minorHAnsi"/>
                <w:sz w:val="20"/>
                <w:szCs w:val="20"/>
              </w:rPr>
            </w:pPr>
          </w:p>
          <w:p w14:paraId="4DC8F906" w14:textId="1263CF5C" w:rsidR="00604E9A" w:rsidRPr="00604E9A" w:rsidRDefault="00A95B0D" w:rsidP="00604E9A">
            <w:pPr>
              <w:rPr>
                <w:rFonts w:asciiTheme="minorHAnsi" w:hAnsiTheme="minorHAnsi"/>
                <w:sz w:val="20"/>
                <w:szCs w:val="20"/>
              </w:rPr>
            </w:pPr>
            <w:r>
              <w:rPr>
                <w:rFonts w:asciiTheme="minorHAnsi" w:hAnsiTheme="minorHAnsi"/>
                <w:sz w:val="20"/>
                <w:szCs w:val="20"/>
              </w:rPr>
              <w:t xml:space="preserve">Studenten hanterar </w:t>
            </w:r>
            <w:r w:rsidR="00604E9A" w:rsidRPr="00604E9A">
              <w:rPr>
                <w:rFonts w:asciiTheme="minorHAnsi" w:hAnsiTheme="minorHAnsi"/>
                <w:sz w:val="20"/>
                <w:szCs w:val="20"/>
              </w:rPr>
              <w:t xml:space="preserve">material och </w:t>
            </w:r>
            <w:r w:rsidR="00604E9A" w:rsidRPr="008935FC">
              <w:rPr>
                <w:rFonts w:asciiTheme="minorHAnsi" w:hAnsiTheme="minorHAnsi"/>
                <w:sz w:val="20"/>
                <w:szCs w:val="20"/>
              </w:rPr>
              <w:t>utrustning på</w:t>
            </w:r>
            <w:r w:rsidR="00604E9A" w:rsidRPr="00604E9A">
              <w:rPr>
                <w:rFonts w:asciiTheme="minorHAnsi" w:hAnsiTheme="minorHAnsi"/>
                <w:sz w:val="20"/>
                <w:szCs w:val="20"/>
              </w:rPr>
              <w:t xml:space="preserve"> ett adekvat sätt</w:t>
            </w:r>
          </w:p>
          <w:p w14:paraId="598A9EA1" w14:textId="77777777" w:rsidR="00604E9A" w:rsidRDefault="00604E9A" w:rsidP="00604E9A">
            <w:pPr>
              <w:rPr>
                <w:rFonts w:asciiTheme="minorHAnsi" w:hAnsiTheme="minorHAnsi"/>
                <w:sz w:val="20"/>
                <w:szCs w:val="20"/>
              </w:rPr>
            </w:pPr>
          </w:p>
          <w:p w14:paraId="320631DF" w14:textId="72CE8314" w:rsidR="00604E9A" w:rsidRPr="00604E9A" w:rsidRDefault="00A95B0D" w:rsidP="00604E9A">
            <w:pPr>
              <w:rPr>
                <w:rFonts w:asciiTheme="minorHAnsi" w:hAnsiTheme="minorHAnsi"/>
                <w:sz w:val="20"/>
                <w:szCs w:val="20"/>
              </w:rPr>
            </w:pPr>
            <w:r>
              <w:rPr>
                <w:rFonts w:asciiTheme="minorHAnsi" w:hAnsiTheme="minorHAnsi"/>
                <w:sz w:val="20"/>
                <w:szCs w:val="20"/>
              </w:rPr>
              <w:t xml:space="preserve">Studenten organiserar </w:t>
            </w:r>
            <w:r w:rsidR="00604E9A" w:rsidRPr="00604E9A">
              <w:rPr>
                <w:rFonts w:asciiTheme="minorHAnsi" w:hAnsiTheme="minorHAnsi"/>
                <w:sz w:val="20"/>
                <w:szCs w:val="20"/>
              </w:rPr>
              <w:t>verksamheten med tanke på lokal och säkerhet</w:t>
            </w:r>
          </w:p>
          <w:p w14:paraId="25B66A98" w14:textId="77777777" w:rsidR="00604E9A" w:rsidRDefault="00604E9A" w:rsidP="00604E9A">
            <w:pPr>
              <w:rPr>
                <w:rFonts w:asciiTheme="minorHAnsi" w:hAnsiTheme="minorHAnsi"/>
                <w:sz w:val="20"/>
                <w:szCs w:val="20"/>
              </w:rPr>
            </w:pPr>
          </w:p>
          <w:p w14:paraId="0E52042F" w14:textId="66008199" w:rsidR="00604E9A" w:rsidRPr="00604E9A" w:rsidRDefault="00A95B0D" w:rsidP="00604E9A">
            <w:pPr>
              <w:rPr>
                <w:rFonts w:asciiTheme="minorHAnsi" w:hAnsiTheme="minorHAnsi"/>
                <w:sz w:val="20"/>
                <w:szCs w:val="20"/>
              </w:rPr>
            </w:pPr>
            <w:r>
              <w:rPr>
                <w:rFonts w:asciiTheme="minorHAnsi" w:hAnsiTheme="minorHAnsi"/>
                <w:sz w:val="20"/>
                <w:szCs w:val="20"/>
              </w:rPr>
              <w:t>Studenten</w:t>
            </w:r>
            <w:r w:rsidR="00604E9A" w:rsidRPr="00604E9A">
              <w:rPr>
                <w:rFonts w:asciiTheme="minorHAnsi" w:hAnsiTheme="minorHAnsi"/>
                <w:sz w:val="20"/>
                <w:szCs w:val="20"/>
              </w:rPr>
              <w:t xml:space="preserve"> </w:t>
            </w:r>
            <w:r w:rsidR="00604E9A">
              <w:rPr>
                <w:rFonts w:asciiTheme="minorHAnsi" w:hAnsiTheme="minorHAnsi"/>
                <w:sz w:val="20"/>
                <w:szCs w:val="20"/>
              </w:rPr>
              <w:t xml:space="preserve">reflekterar </w:t>
            </w:r>
            <w:r>
              <w:rPr>
                <w:rFonts w:asciiTheme="minorHAnsi" w:hAnsiTheme="minorHAnsi"/>
                <w:sz w:val="20"/>
                <w:szCs w:val="20"/>
              </w:rPr>
              <w:t>efter genomförandet</w:t>
            </w:r>
            <w:r w:rsidR="00604E9A">
              <w:rPr>
                <w:rFonts w:asciiTheme="minorHAnsi" w:hAnsiTheme="minorHAnsi"/>
                <w:sz w:val="20"/>
                <w:szCs w:val="20"/>
              </w:rPr>
              <w:t xml:space="preserve"> </w:t>
            </w:r>
            <w:r w:rsidR="00604E9A" w:rsidRPr="00604E9A">
              <w:rPr>
                <w:rFonts w:asciiTheme="minorHAnsi" w:hAnsiTheme="minorHAnsi"/>
                <w:sz w:val="20"/>
                <w:szCs w:val="20"/>
              </w:rPr>
              <w:t>kring vad som gick bra respektive mindre bra och varför</w:t>
            </w:r>
          </w:p>
          <w:p w14:paraId="4E6F4FAC" w14:textId="77777777" w:rsidR="00604E9A" w:rsidRDefault="00604E9A" w:rsidP="00604E9A">
            <w:pPr>
              <w:rPr>
                <w:rFonts w:asciiTheme="minorHAnsi" w:hAnsiTheme="minorHAnsi"/>
                <w:sz w:val="20"/>
                <w:szCs w:val="20"/>
              </w:rPr>
            </w:pPr>
          </w:p>
          <w:p w14:paraId="1AFBADD6" w14:textId="77777777" w:rsidR="00604E9A" w:rsidRDefault="00A95B0D" w:rsidP="00A95B0D">
            <w:pPr>
              <w:rPr>
                <w:rFonts w:asciiTheme="minorHAnsi" w:hAnsiTheme="minorHAnsi"/>
                <w:sz w:val="20"/>
                <w:szCs w:val="20"/>
              </w:rPr>
            </w:pPr>
            <w:r>
              <w:rPr>
                <w:rFonts w:asciiTheme="minorHAnsi" w:hAnsiTheme="minorHAnsi"/>
                <w:sz w:val="20"/>
                <w:szCs w:val="20"/>
              </w:rPr>
              <w:t xml:space="preserve">Studenten diskuterar </w:t>
            </w:r>
            <w:r w:rsidR="00604E9A" w:rsidRPr="00604E9A">
              <w:rPr>
                <w:rFonts w:asciiTheme="minorHAnsi" w:hAnsiTheme="minorHAnsi"/>
                <w:sz w:val="20"/>
                <w:szCs w:val="20"/>
              </w:rPr>
              <w:t xml:space="preserve">förbättringsområden i samråd med handledaren </w:t>
            </w:r>
          </w:p>
          <w:p w14:paraId="05AE2AD7" w14:textId="0BF44885" w:rsidR="00A95B0D" w:rsidRPr="003E624C" w:rsidRDefault="00A95B0D" w:rsidP="00A95B0D">
            <w:pPr>
              <w:rPr>
                <w:rFonts w:asciiTheme="minorHAnsi" w:hAnsiTheme="minorHAnsi"/>
                <w:sz w:val="20"/>
                <w:szCs w:val="20"/>
              </w:rPr>
            </w:pPr>
          </w:p>
        </w:tc>
      </w:tr>
      <w:tr w:rsidR="00604E9A" w:rsidRPr="003E624C" w14:paraId="620F6BA2" w14:textId="77777777" w:rsidTr="00A95B0D">
        <w:tc>
          <w:tcPr>
            <w:tcW w:w="1564" w:type="dxa"/>
          </w:tcPr>
          <w:p w14:paraId="049C0FE0" w14:textId="13FAF1E0" w:rsidR="00604E9A" w:rsidRPr="003E624C" w:rsidRDefault="00A95B0D" w:rsidP="0069637A">
            <w:pPr>
              <w:rPr>
                <w:rFonts w:asciiTheme="minorHAnsi" w:hAnsiTheme="minorHAnsi"/>
                <w:sz w:val="20"/>
                <w:szCs w:val="20"/>
              </w:rPr>
            </w:pPr>
            <w:r w:rsidRPr="00A95B0D">
              <w:rPr>
                <w:rFonts w:asciiTheme="minorHAnsi" w:hAnsiTheme="minorHAnsi"/>
                <w:sz w:val="20"/>
                <w:szCs w:val="20"/>
              </w:rPr>
              <w:t xml:space="preserve">Efter avslutad kurs ska den studerande </w:t>
            </w:r>
            <w:r w:rsidRPr="00A639EE">
              <w:rPr>
                <w:rFonts w:asciiTheme="minorHAnsi" w:hAnsiTheme="minorHAnsi"/>
                <w:sz w:val="20"/>
                <w:szCs w:val="20"/>
              </w:rPr>
              <w:t xml:space="preserve">kunna </w:t>
            </w:r>
            <w:r w:rsidR="00604E9A" w:rsidRPr="00A639EE">
              <w:rPr>
                <w:rFonts w:asciiTheme="minorHAnsi" w:hAnsiTheme="minorHAnsi"/>
                <w:sz w:val="20"/>
                <w:szCs w:val="20"/>
              </w:rPr>
              <w:t>diskutera instrument för bedömning</w:t>
            </w:r>
            <w:r w:rsidR="008935FC" w:rsidRPr="00A639EE">
              <w:rPr>
                <w:rFonts w:asciiTheme="minorHAnsi" w:hAnsiTheme="minorHAnsi"/>
                <w:sz w:val="20"/>
                <w:szCs w:val="20"/>
              </w:rPr>
              <w:t xml:space="preserve"> </w:t>
            </w:r>
            <w:r w:rsidRPr="00A639EE">
              <w:rPr>
                <w:rFonts w:asciiTheme="minorHAnsi" w:hAnsiTheme="minorHAnsi"/>
                <w:sz w:val="20"/>
                <w:szCs w:val="20"/>
              </w:rPr>
              <w:t xml:space="preserve">inom ämnet </w:t>
            </w:r>
            <w:r w:rsidR="0069637A" w:rsidRPr="00A639EE">
              <w:rPr>
                <w:rFonts w:asciiTheme="minorHAnsi" w:hAnsiTheme="minorHAnsi"/>
                <w:sz w:val="20"/>
                <w:szCs w:val="20"/>
              </w:rPr>
              <w:t>bild</w:t>
            </w:r>
            <w:r w:rsidR="0069637A">
              <w:rPr>
                <w:rFonts w:asciiTheme="minorHAnsi" w:hAnsiTheme="minorHAnsi"/>
                <w:sz w:val="20"/>
                <w:szCs w:val="20"/>
              </w:rPr>
              <w:t xml:space="preserve"> </w:t>
            </w:r>
            <w:r>
              <w:rPr>
                <w:rFonts w:asciiTheme="minorHAnsi" w:hAnsiTheme="minorHAnsi"/>
                <w:sz w:val="20"/>
                <w:szCs w:val="20"/>
              </w:rPr>
              <w:t xml:space="preserve">med </w:t>
            </w:r>
            <w:r w:rsidR="00604E9A" w:rsidRPr="003E624C">
              <w:rPr>
                <w:rFonts w:asciiTheme="minorHAnsi" w:hAnsiTheme="minorHAnsi"/>
                <w:sz w:val="20"/>
                <w:szCs w:val="20"/>
              </w:rPr>
              <w:t>handledaren</w:t>
            </w:r>
          </w:p>
        </w:tc>
        <w:tc>
          <w:tcPr>
            <w:tcW w:w="2117" w:type="dxa"/>
          </w:tcPr>
          <w:p w14:paraId="7219BE4B" w14:textId="4BCA1281" w:rsidR="00604E9A" w:rsidRPr="003E624C" w:rsidRDefault="00A95B0D" w:rsidP="00604E9A">
            <w:pPr>
              <w:rPr>
                <w:rFonts w:asciiTheme="minorHAnsi" w:hAnsiTheme="minorHAnsi"/>
                <w:sz w:val="20"/>
                <w:szCs w:val="20"/>
              </w:rPr>
            </w:pPr>
            <w:r w:rsidRPr="00A639EE">
              <w:rPr>
                <w:rFonts w:asciiTheme="minorHAnsi" w:hAnsiTheme="minorHAnsi"/>
                <w:sz w:val="20"/>
                <w:szCs w:val="20"/>
              </w:rPr>
              <w:t>S</w:t>
            </w:r>
            <w:r w:rsidR="00604E9A" w:rsidRPr="00A639EE">
              <w:rPr>
                <w:rFonts w:asciiTheme="minorHAnsi" w:hAnsiTheme="minorHAnsi"/>
                <w:sz w:val="20"/>
                <w:szCs w:val="20"/>
              </w:rPr>
              <w:t>tudenten diskuterar aktivt instrument för bedöm</w:t>
            </w:r>
            <w:r w:rsidR="0069637A" w:rsidRPr="00A639EE">
              <w:rPr>
                <w:rFonts w:asciiTheme="minorHAnsi" w:hAnsiTheme="minorHAnsi"/>
                <w:sz w:val="20"/>
                <w:szCs w:val="20"/>
              </w:rPr>
              <w:t>ning</w:t>
            </w:r>
            <w:r w:rsidR="0069637A">
              <w:rPr>
                <w:rFonts w:asciiTheme="minorHAnsi" w:hAnsiTheme="minorHAnsi"/>
                <w:sz w:val="20"/>
                <w:szCs w:val="20"/>
              </w:rPr>
              <w:t xml:space="preserve"> inom ämnet bild</w:t>
            </w:r>
            <w:r w:rsidR="00604E9A" w:rsidRPr="00C16DCC">
              <w:rPr>
                <w:rFonts w:asciiTheme="minorHAnsi" w:hAnsiTheme="minorHAnsi"/>
                <w:sz w:val="20"/>
                <w:szCs w:val="20"/>
              </w:rPr>
              <w:t xml:space="preserve"> med handledaren</w:t>
            </w:r>
          </w:p>
        </w:tc>
        <w:tc>
          <w:tcPr>
            <w:tcW w:w="5386" w:type="dxa"/>
          </w:tcPr>
          <w:p w14:paraId="0C3AE052" w14:textId="1914E5E3" w:rsidR="00604E9A" w:rsidRPr="00604E9A" w:rsidRDefault="00A95B0D" w:rsidP="00604E9A">
            <w:pPr>
              <w:rPr>
                <w:rFonts w:asciiTheme="minorHAnsi" w:hAnsiTheme="minorHAnsi"/>
                <w:sz w:val="20"/>
                <w:szCs w:val="20"/>
              </w:rPr>
            </w:pPr>
            <w:r>
              <w:rPr>
                <w:rFonts w:asciiTheme="minorHAnsi" w:hAnsiTheme="minorHAnsi"/>
                <w:sz w:val="20"/>
                <w:szCs w:val="20"/>
              </w:rPr>
              <w:t>Studenten</w:t>
            </w:r>
            <w:r w:rsidRPr="00604E9A">
              <w:rPr>
                <w:rFonts w:asciiTheme="minorHAnsi" w:hAnsiTheme="minorHAnsi"/>
                <w:sz w:val="20"/>
                <w:szCs w:val="20"/>
              </w:rPr>
              <w:t xml:space="preserve"> </w:t>
            </w:r>
            <w:r w:rsidR="00604E9A" w:rsidRPr="00604E9A">
              <w:rPr>
                <w:rFonts w:asciiTheme="minorHAnsi" w:hAnsiTheme="minorHAnsi"/>
                <w:sz w:val="20"/>
                <w:szCs w:val="20"/>
              </w:rPr>
              <w:t xml:space="preserve">deltar i diskussion med handledaren, där handledaren presenterar </w:t>
            </w:r>
            <w:r w:rsidR="00604E9A" w:rsidRPr="00A639EE">
              <w:rPr>
                <w:rFonts w:asciiTheme="minorHAnsi" w:hAnsiTheme="minorHAnsi"/>
                <w:sz w:val="20"/>
                <w:szCs w:val="20"/>
              </w:rPr>
              <w:t>de bedömningsinstrument som</w:t>
            </w:r>
            <w:r w:rsidR="00604E9A" w:rsidRPr="00604E9A">
              <w:rPr>
                <w:rFonts w:asciiTheme="minorHAnsi" w:hAnsiTheme="minorHAnsi"/>
                <w:sz w:val="20"/>
                <w:szCs w:val="20"/>
              </w:rPr>
              <w:t xml:space="preserve"> hen tillämpar i bedömnings</w:t>
            </w:r>
            <w:r>
              <w:rPr>
                <w:rFonts w:asciiTheme="minorHAnsi" w:hAnsiTheme="minorHAnsi"/>
                <w:sz w:val="20"/>
                <w:szCs w:val="20"/>
              </w:rPr>
              <w:t>arbetet, såväl formativt som su</w:t>
            </w:r>
            <w:r w:rsidR="00604E9A" w:rsidRPr="00604E9A">
              <w:rPr>
                <w:rFonts w:asciiTheme="minorHAnsi" w:hAnsiTheme="minorHAnsi"/>
                <w:sz w:val="20"/>
                <w:szCs w:val="20"/>
              </w:rPr>
              <w:t>m</w:t>
            </w:r>
            <w:r>
              <w:rPr>
                <w:rFonts w:asciiTheme="minorHAnsi" w:hAnsiTheme="minorHAnsi"/>
                <w:sz w:val="20"/>
                <w:szCs w:val="20"/>
              </w:rPr>
              <w:t>m</w:t>
            </w:r>
            <w:r w:rsidR="00604E9A" w:rsidRPr="00604E9A">
              <w:rPr>
                <w:rFonts w:asciiTheme="minorHAnsi" w:hAnsiTheme="minorHAnsi"/>
                <w:sz w:val="20"/>
                <w:szCs w:val="20"/>
              </w:rPr>
              <w:t>ativt</w:t>
            </w:r>
          </w:p>
          <w:p w14:paraId="058F85E8" w14:textId="77777777" w:rsidR="00A95B0D" w:rsidRDefault="00A95B0D" w:rsidP="00604E9A">
            <w:pPr>
              <w:rPr>
                <w:rFonts w:asciiTheme="minorHAnsi" w:hAnsiTheme="minorHAnsi"/>
                <w:sz w:val="20"/>
                <w:szCs w:val="20"/>
              </w:rPr>
            </w:pPr>
          </w:p>
          <w:p w14:paraId="49BC58EB" w14:textId="15D881CE" w:rsidR="00604E9A" w:rsidRPr="00604E9A" w:rsidRDefault="00A95B0D" w:rsidP="00604E9A">
            <w:pPr>
              <w:rPr>
                <w:rFonts w:asciiTheme="minorHAnsi" w:hAnsiTheme="minorHAnsi"/>
                <w:sz w:val="20"/>
                <w:szCs w:val="20"/>
              </w:rPr>
            </w:pPr>
            <w:r>
              <w:rPr>
                <w:rFonts w:asciiTheme="minorHAnsi" w:hAnsiTheme="minorHAnsi"/>
                <w:sz w:val="20"/>
                <w:szCs w:val="20"/>
              </w:rPr>
              <w:t>Studenten</w:t>
            </w:r>
            <w:r w:rsidRPr="00604E9A">
              <w:rPr>
                <w:rFonts w:asciiTheme="minorHAnsi" w:hAnsiTheme="minorHAnsi"/>
                <w:sz w:val="20"/>
                <w:szCs w:val="20"/>
              </w:rPr>
              <w:t xml:space="preserve"> </w:t>
            </w:r>
            <w:r w:rsidR="00604E9A" w:rsidRPr="00604E9A">
              <w:rPr>
                <w:rFonts w:asciiTheme="minorHAnsi" w:hAnsiTheme="minorHAnsi"/>
                <w:sz w:val="20"/>
                <w:szCs w:val="20"/>
              </w:rPr>
              <w:t xml:space="preserve">tar del av hur handledaren återkopplar och kommunicerar kunskapsbedömning till elever </w:t>
            </w:r>
          </w:p>
          <w:p w14:paraId="311D875A" w14:textId="77777777" w:rsidR="00A95B0D" w:rsidRDefault="00A95B0D" w:rsidP="00604E9A">
            <w:pPr>
              <w:rPr>
                <w:rFonts w:asciiTheme="minorHAnsi" w:hAnsiTheme="minorHAnsi"/>
                <w:sz w:val="20"/>
                <w:szCs w:val="20"/>
              </w:rPr>
            </w:pPr>
          </w:p>
          <w:p w14:paraId="59AC12E0" w14:textId="1A63B321" w:rsidR="00604E9A" w:rsidRPr="00604E9A" w:rsidRDefault="00A95B0D" w:rsidP="00604E9A">
            <w:pPr>
              <w:rPr>
                <w:rFonts w:asciiTheme="minorHAnsi" w:hAnsiTheme="minorHAnsi"/>
                <w:sz w:val="20"/>
                <w:szCs w:val="20"/>
              </w:rPr>
            </w:pPr>
            <w:r>
              <w:rPr>
                <w:rFonts w:asciiTheme="minorHAnsi" w:hAnsiTheme="minorHAnsi"/>
                <w:sz w:val="20"/>
                <w:szCs w:val="20"/>
              </w:rPr>
              <w:t>Studenten</w:t>
            </w:r>
            <w:r w:rsidRPr="00604E9A">
              <w:rPr>
                <w:rFonts w:asciiTheme="minorHAnsi" w:hAnsiTheme="minorHAnsi"/>
                <w:sz w:val="20"/>
                <w:szCs w:val="20"/>
              </w:rPr>
              <w:t xml:space="preserve"> </w:t>
            </w:r>
            <w:r w:rsidR="00604E9A" w:rsidRPr="00604E9A">
              <w:rPr>
                <w:rFonts w:asciiTheme="minorHAnsi" w:hAnsiTheme="minorHAnsi"/>
                <w:sz w:val="20"/>
                <w:szCs w:val="20"/>
              </w:rPr>
              <w:t>diskuterar med handledaren bedömning av kunskap i relation till specifika ku</w:t>
            </w:r>
            <w:r w:rsidR="0069637A">
              <w:rPr>
                <w:rFonts w:asciiTheme="minorHAnsi" w:hAnsiTheme="minorHAnsi"/>
                <w:sz w:val="20"/>
                <w:szCs w:val="20"/>
              </w:rPr>
              <w:t>nskapskrav inom bildämnet</w:t>
            </w:r>
          </w:p>
          <w:p w14:paraId="339E1E97" w14:textId="77777777" w:rsidR="00A95B0D" w:rsidRDefault="00A95B0D" w:rsidP="00604E9A">
            <w:pPr>
              <w:rPr>
                <w:rFonts w:asciiTheme="minorHAnsi" w:hAnsiTheme="minorHAnsi"/>
                <w:sz w:val="20"/>
                <w:szCs w:val="20"/>
              </w:rPr>
            </w:pPr>
          </w:p>
          <w:p w14:paraId="4448AF60" w14:textId="19FA6B56" w:rsidR="00604E9A" w:rsidRDefault="00A95B0D" w:rsidP="00604E9A">
            <w:pPr>
              <w:rPr>
                <w:rFonts w:asciiTheme="minorHAnsi" w:hAnsiTheme="minorHAnsi"/>
                <w:sz w:val="20"/>
                <w:szCs w:val="20"/>
              </w:rPr>
            </w:pPr>
            <w:r>
              <w:rPr>
                <w:rFonts w:asciiTheme="minorHAnsi" w:hAnsiTheme="minorHAnsi"/>
                <w:sz w:val="20"/>
                <w:szCs w:val="20"/>
              </w:rPr>
              <w:t>Studenten</w:t>
            </w:r>
            <w:r w:rsidRPr="00604E9A">
              <w:rPr>
                <w:rFonts w:asciiTheme="minorHAnsi" w:hAnsiTheme="minorHAnsi"/>
                <w:sz w:val="20"/>
                <w:szCs w:val="20"/>
              </w:rPr>
              <w:t xml:space="preserve"> </w:t>
            </w:r>
            <w:r w:rsidR="00604E9A" w:rsidRPr="00604E9A">
              <w:rPr>
                <w:rFonts w:asciiTheme="minorHAnsi" w:hAnsiTheme="minorHAnsi"/>
                <w:sz w:val="20"/>
                <w:szCs w:val="20"/>
              </w:rPr>
              <w:t xml:space="preserve">övar på att bedöma elevers kunskap i </w:t>
            </w:r>
            <w:r w:rsidR="0069637A">
              <w:rPr>
                <w:rFonts w:asciiTheme="minorHAnsi" w:hAnsiTheme="minorHAnsi"/>
                <w:sz w:val="20"/>
                <w:szCs w:val="20"/>
              </w:rPr>
              <w:t xml:space="preserve">bild </w:t>
            </w:r>
            <w:r w:rsidR="00604E9A" w:rsidRPr="00604E9A">
              <w:rPr>
                <w:rFonts w:asciiTheme="minorHAnsi" w:hAnsiTheme="minorHAnsi"/>
                <w:sz w:val="20"/>
                <w:szCs w:val="20"/>
              </w:rPr>
              <w:t>tillsammans med handledaren</w:t>
            </w:r>
          </w:p>
          <w:p w14:paraId="60A62CBE" w14:textId="0072150C" w:rsidR="00A95B0D" w:rsidRPr="003E624C" w:rsidRDefault="00A95B0D" w:rsidP="00604E9A">
            <w:pPr>
              <w:rPr>
                <w:rFonts w:asciiTheme="minorHAnsi" w:hAnsiTheme="minorHAnsi"/>
                <w:sz w:val="20"/>
                <w:szCs w:val="20"/>
              </w:rPr>
            </w:pPr>
          </w:p>
        </w:tc>
      </w:tr>
      <w:tr w:rsidR="003E624C" w:rsidRPr="003E624C" w14:paraId="63568723" w14:textId="77777777" w:rsidTr="00AD2A67">
        <w:trPr>
          <w:trHeight w:val="725"/>
        </w:trPr>
        <w:tc>
          <w:tcPr>
            <w:tcW w:w="9067" w:type="dxa"/>
            <w:gridSpan w:val="3"/>
            <w:shd w:val="clear" w:color="auto" w:fill="D9D9D9" w:themeFill="background1" w:themeFillShade="D9"/>
          </w:tcPr>
          <w:p w14:paraId="340C9FAD" w14:textId="41F776D5" w:rsidR="003E624C" w:rsidRPr="003E624C" w:rsidRDefault="003E624C" w:rsidP="003E624C">
            <w:pPr>
              <w:jc w:val="center"/>
              <w:rPr>
                <w:rFonts w:asciiTheme="minorHAnsi" w:hAnsiTheme="minorHAnsi"/>
                <w:b/>
                <w:sz w:val="20"/>
                <w:szCs w:val="20"/>
              </w:rPr>
            </w:pPr>
            <w:r w:rsidRPr="003E624C">
              <w:rPr>
                <w:rFonts w:asciiTheme="minorHAnsi" w:hAnsiTheme="minorHAnsi"/>
                <w:b/>
                <w:sz w:val="28"/>
              </w:rPr>
              <w:lastRenderedPageBreak/>
              <w:t>Sociala lärarförmågor</w:t>
            </w:r>
          </w:p>
        </w:tc>
      </w:tr>
      <w:tr w:rsidR="00604E9A" w:rsidRPr="003E624C" w14:paraId="60D0AFBD" w14:textId="77777777" w:rsidTr="00A95B0D">
        <w:trPr>
          <w:trHeight w:val="725"/>
        </w:trPr>
        <w:tc>
          <w:tcPr>
            <w:tcW w:w="1564" w:type="dxa"/>
            <w:shd w:val="clear" w:color="auto" w:fill="F2F2F2" w:themeFill="background1" w:themeFillShade="F2"/>
          </w:tcPr>
          <w:p w14:paraId="5BA3273D" w14:textId="77777777" w:rsidR="00604E9A" w:rsidRPr="003E624C" w:rsidRDefault="00604E9A" w:rsidP="00604E9A">
            <w:pPr>
              <w:rPr>
                <w:rFonts w:asciiTheme="minorHAnsi" w:hAnsiTheme="minorHAnsi"/>
                <w:b/>
                <w:sz w:val="22"/>
                <w:szCs w:val="20"/>
              </w:rPr>
            </w:pPr>
            <w:r w:rsidRPr="003E624C">
              <w:rPr>
                <w:rFonts w:asciiTheme="minorHAnsi" w:hAnsiTheme="minorHAnsi"/>
                <w:b/>
                <w:sz w:val="22"/>
                <w:szCs w:val="20"/>
              </w:rPr>
              <w:t>Kursmål</w:t>
            </w:r>
          </w:p>
          <w:p w14:paraId="7B690A04" w14:textId="2FD9C533" w:rsidR="00604E9A" w:rsidRPr="003E624C" w:rsidRDefault="00604E9A" w:rsidP="00604E9A">
            <w:pPr>
              <w:rPr>
                <w:rFonts w:asciiTheme="minorHAnsi" w:hAnsiTheme="minorHAnsi"/>
                <w:b/>
                <w:sz w:val="22"/>
                <w:szCs w:val="20"/>
              </w:rPr>
            </w:pPr>
          </w:p>
        </w:tc>
        <w:tc>
          <w:tcPr>
            <w:tcW w:w="2117" w:type="dxa"/>
            <w:shd w:val="clear" w:color="auto" w:fill="F2F2F2" w:themeFill="background1" w:themeFillShade="F2"/>
          </w:tcPr>
          <w:p w14:paraId="07B2361D" w14:textId="2BB4626E" w:rsidR="00604E9A" w:rsidRPr="003E624C" w:rsidRDefault="00604E9A" w:rsidP="00A95B0D">
            <w:pPr>
              <w:rPr>
                <w:rFonts w:asciiTheme="minorHAnsi" w:hAnsiTheme="minorHAnsi"/>
                <w:b/>
                <w:sz w:val="22"/>
                <w:szCs w:val="20"/>
              </w:rPr>
            </w:pPr>
            <w:r w:rsidRPr="003E624C">
              <w:rPr>
                <w:rFonts w:asciiTheme="minorHAnsi" w:hAnsiTheme="minorHAnsi"/>
                <w:b/>
                <w:sz w:val="22"/>
                <w:szCs w:val="20"/>
              </w:rPr>
              <w:t>Bedömningskriterier</w:t>
            </w:r>
            <w:r>
              <w:rPr>
                <w:rFonts w:asciiTheme="minorHAnsi" w:hAnsiTheme="minorHAnsi"/>
                <w:b/>
                <w:sz w:val="22"/>
                <w:szCs w:val="20"/>
              </w:rPr>
              <w:t xml:space="preserve"> </w:t>
            </w:r>
          </w:p>
        </w:tc>
        <w:tc>
          <w:tcPr>
            <w:tcW w:w="5386" w:type="dxa"/>
            <w:shd w:val="clear" w:color="auto" w:fill="F2F2F2" w:themeFill="background1" w:themeFillShade="F2"/>
          </w:tcPr>
          <w:p w14:paraId="0B9D2809" w14:textId="77777777" w:rsidR="00A95B0D" w:rsidRDefault="00604E9A" w:rsidP="00604E9A">
            <w:pPr>
              <w:rPr>
                <w:rFonts w:asciiTheme="minorHAnsi" w:hAnsiTheme="minorHAnsi"/>
                <w:b/>
                <w:sz w:val="22"/>
                <w:szCs w:val="20"/>
              </w:rPr>
            </w:pPr>
            <w:r>
              <w:rPr>
                <w:rFonts w:asciiTheme="minorHAnsi" w:hAnsiTheme="minorHAnsi"/>
                <w:b/>
                <w:sz w:val="22"/>
                <w:szCs w:val="20"/>
              </w:rPr>
              <w:t xml:space="preserve">Förtydligande av vad kursmålen innebär i praktiken </w:t>
            </w:r>
          </w:p>
          <w:p w14:paraId="337CDE67" w14:textId="77777777" w:rsidR="00604E9A" w:rsidRDefault="00604E9A" w:rsidP="00604E9A">
            <w:pPr>
              <w:rPr>
                <w:rFonts w:asciiTheme="minorHAnsi" w:hAnsiTheme="minorHAnsi"/>
                <w:i/>
                <w:sz w:val="20"/>
                <w:szCs w:val="20"/>
              </w:rPr>
            </w:pPr>
            <w:r w:rsidRPr="00604E9A">
              <w:rPr>
                <w:rFonts w:asciiTheme="minorHAnsi" w:hAnsiTheme="minorHAnsi"/>
                <w:i/>
                <w:sz w:val="20"/>
                <w:szCs w:val="20"/>
              </w:rPr>
              <w:t>(då kursen bara är en vecka kanske inte alla delar kan uppfyllas fullt ut, punkterna nedan är menade som ett stöd för att förstå kursmålens innebörd)</w:t>
            </w:r>
          </w:p>
          <w:p w14:paraId="5AD2B759" w14:textId="27159366" w:rsidR="00A95B0D" w:rsidRPr="003E624C" w:rsidRDefault="00A95B0D" w:rsidP="00604E9A">
            <w:pPr>
              <w:rPr>
                <w:rFonts w:asciiTheme="minorHAnsi" w:hAnsiTheme="minorHAnsi"/>
                <w:b/>
                <w:sz w:val="22"/>
                <w:szCs w:val="20"/>
              </w:rPr>
            </w:pPr>
          </w:p>
        </w:tc>
      </w:tr>
      <w:tr w:rsidR="00604E9A" w:rsidRPr="003E624C" w14:paraId="3803ECD7" w14:textId="77777777" w:rsidTr="00A95B0D">
        <w:trPr>
          <w:trHeight w:val="962"/>
        </w:trPr>
        <w:tc>
          <w:tcPr>
            <w:tcW w:w="1564" w:type="dxa"/>
          </w:tcPr>
          <w:p w14:paraId="098B3B03" w14:textId="3E891340" w:rsidR="00604E9A" w:rsidRPr="003E624C" w:rsidRDefault="00A95B0D" w:rsidP="00604E9A">
            <w:pPr>
              <w:rPr>
                <w:rFonts w:asciiTheme="minorHAnsi" w:hAnsiTheme="minorHAnsi"/>
                <w:sz w:val="20"/>
                <w:szCs w:val="20"/>
              </w:rPr>
            </w:pPr>
            <w:r w:rsidRPr="00A95B0D">
              <w:rPr>
                <w:rFonts w:asciiTheme="minorHAnsi" w:hAnsiTheme="minorHAnsi"/>
                <w:sz w:val="20"/>
                <w:szCs w:val="20"/>
                <w:lang w:eastAsia="sv-SE"/>
              </w:rPr>
              <w:t xml:space="preserve">Efter avslutad kurs ska den studerande kunna </w:t>
            </w:r>
            <w:r w:rsidR="00604E9A" w:rsidRPr="00E914EF">
              <w:rPr>
                <w:rFonts w:asciiTheme="minorHAnsi" w:hAnsiTheme="minorHAnsi"/>
                <w:sz w:val="20"/>
                <w:szCs w:val="20"/>
                <w:lang w:eastAsia="sv-SE"/>
              </w:rPr>
              <w:t>analysera konsekvenserna av det egna ledarskapet och agerandet och ge förslag på hur ledarskapet kan utvecklas</w:t>
            </w:r>
          </w:p>
        </w:tc>
        <w:tc>
          <w:tcPr>
            <w:tcW w:w="2117" w:type="dxa"/>
          </w:tcPr>
          <w:p w14:paraId="3D6387C7" w14:textId="6994C6D7" w:rsidR="00604E9A" w:rsidRPr="003E624C" w:rsidRDefault="00A95B0D" w:rsidP="00604E9A">
            <w:pPr>
              <w:rPr>
                <w:rFonts w:asciiTheme="minorHAnsi" w:hAnsiTheme="minorHAnsi"/>
                <w:sz w:val="20"/>
                <w:szCs w:val="20"/>
              </w:rPr>
            </w:pPr>
            <w:r>
              <w:rPr>
                <w:rFonts w:asciiTheme="minorHAnsi" w:hAnsiTheme="minorHAnsi"/>
                <w:sz w:val="20"/>
                <w:szCs w:val="20"/>
              </w:rPr>
              <w:t>S</w:t>
            </w:r>
            <w:r w:rsidR="00604E9A" w:rsidRPr="00C16DCC">
              <w:rPr>
                <w:rFonts w:asciiTheme="minorHAnsi" w:hAnsiTheme="minorHAnsi"/>
                <w:sz w:val="20"/>
                <w:szCs w:val="20"/>
              </w:rPr>
              <w:t xml:space="preserve">tudenten analyserar konstruktivt konsekvenserna av det egna ledarskapet och agerandet och ger konkreta förslag på hur ledarskapet kan utvecklas </w:t>
            </w:r>
          </w:p>
        </w:tc>
        <w:tc>
          <w:tcPr>
            <w:tcW w:w="5386" w:type="dxa"/>
          </w:tcPr>
          <w:p w14:paraId="708E5AE5" w14:textId="77777777" w:rsidR="00A95B0D" w:rsidRDefault="00A95B0D" w:rsidP="00604E9A">
            <w:pPr>
              <w:rPr>
                <w:rFonts w:asciiTheme="minorHAnsi" w:hAnsiTheme="minorHAnsi"/>
                <w:sz w:val="20"/>
                <w:szCs w:val="20"/>
              </w:rPr>
            </w:pPr>
            <w:r>
              <w:rPr>
                <w:rFonts w:asciiTheme="minorHAnsi" w:hAnsiTheme="minorHAnsi"/>
                <w:sz w:val="20"/>
                <w:szCs w:val="20"/>
              </w:rPr>
              <w:t xml:space="preserve">Studenten </w:t>
            </w:r>
            <w:r w:rsidRPr="00A95B0D">
              <w:rPr>
                <w:rFonts w:asciiTheme="minorHAnsi" w:hAnsiTheme="minorHAnsi"/>
                <w:sz w:val="20"/>
                <w:szCs w:val="20"/>
              </w:rPr>
              <w:t>utvärderar konstruktivt sina insatser o</w:t>
            </w:r>
            <w:r>
              <w:rPr>
                <w:rFonts w:asciiTheme="minorHAnsi" w:hAnsiTheme="minorHAnsi"/>
                <w:sz w:val="20"/>
                <w:szCs w:val="20"/>
              </w:rPr>
              <w:t xml:space="preserve">ch insatsernas konsekvenser </w:t>
            </w:r>
          </w:p>
          <w:p w14:paraId="1D446590" w14:textId="77777777" w:rsidR="00A95B0D" w:rsidRDefault="00A95B0D" w:rsidP="00604E9A">
            <w:pPr>
              <w:rPr>
                <w:rFonts w:asciiTheme="minorHAnsi" w:hAnsiTheme="minorHAnsi"/>
                <w:sz w:val="20"/>
                <w:szCs w:val="20"/>
              </w:rPr>
            </w:pPr>
          </w:p>
          <w:p w14:paraId="2E5CC525" w14:textId="63F91A21" w:rsidR="00604E9A" w:rsidRPr="003E624C" w:rsidRDefault="00A95B0D" w:rsidP="00604E9A">
            <w:pPr>
              <w:rPr>
                <w:rFonts w:asciiTheme="minorHAnsi" w:hAnsiTheme="minorHAnsi"/>
                <w:sz w:val="20"/>
                <w:szCs w:val="20"/>
              </w:rPr>
            </w:pPr>
            <w:r>
              <w:rPr>
                <w:rFonts w:asciiTheme="minorHAnsi" w:hAnsiTheme="minorHAnsi"/>
                <w:sz w:val="20"/>
                <w:szCs w:val="20"/>
              </w:rPr>
              <w:t xml:space="preserve">Studenten </w:t>
            </w:r>
            <w:r w:rsidRPr="00A95B0D">
              <w:rPr>
                <w:rFonts w:asciiTheme="minorHAnsi" w:hAnsiTheme="minorHAnsi"/>
                <w:sz w:val="20"/>
                <w:szCs w:val="20"/>
              </w:rPr>
              <w:t>ger konkreta förslag på utveckling</w:t>
            </w:r>
          </w:p>
        </w:tc>
      </w:tr>
      <w:tr w:rsidR="00604E9A" w:rsidRPr="003E624C" w14:paraId="472D04C3" w14:textId="77777777" w:rsidTr="00A95B0D">
        <w:trPr>
          <w:trHeight w:val="1417"/>
        </w:trPr>
        <w:tc>
          <w:tcPr>
            <w:tcW w:w="1564" w:type="dxa"/>
          </w:tcPr>
          <w:p w14:paraId="658C7D00" w14:textId="2041F443" w:rsidR="00604E9A" w:rsidRPr="003E624C" w:rsidRDefault="00A95B0D" w:rsidP="00604E9A">
            <w:pPr>
              <w:rPr>
                <w:rFonts w:asciiTheme="minorHAnsi" w:hAnsiTheme="minorHAnsi"/>
                <w:sz w:val="20"/>
                <w:szCs w:val="20"/>
              </w:rPr>
            </w:pPr>
            <w:r w:rsidRPr="00A95B0D">
              <w:rPr>
                <w:rFonts w:asciiTheme="minorHAnsi" w:hAnsiTheme="minorHAnsi"/>
                <w:sz w:val="20"/>
                <w:szCs w:val="20"/>
              </w:rPr>
              <w:t xml:space="preserve">Efter avslutad kurs ska den studerande kunna </w:t>
            </w:r>
            <w:r w:rsidR="00604E9A" w:rsidRPr="00E914EF">
              <w:rPr>
                <w:rFonts w:asciiTheme="minorHAnsi" w:hAnsiTheme="minorHAnsi"/>
                <w:sz w:val="20"/>
                <w:szCs w:val="20"/>
              </w:rPr>
              <w:t>visa förmåga till ett respektfullt och demokratiskt ledarskap och tydlig kommunikation</w:t>
            </w:r>
          </w:p>
        </w:tc>
        <w:tc>
          <w:tcPr>
            <w:tcW w:w="2117" w:type="dxa"/>
          </w:tcPr>
          <w:p w14:paraId="37479494" w14:textId="6952DDBB" w:rsidR="00604E9A" w:rsidRPr="003E624C" w:rsidRDefault="00A95B0D" w:rsidP="00604E9A">
            <w:pPr>
              <w:rPr>
                <w:rFonts w:asciiTheme="minorHAnsi" w:hAnsiTheme="minorHAnsi"/>
                <w:sz w:val="20"/>
                <w:szCs w:val="20"/>
              </w:rPr>
            </w:pPr>
            <w:r>
              <w:rPr>
                <w:rFonts w:asciiTheme="minorHAnsi" w:hAnsiTheme="minorHAnsi"/>
                <w:sz w:val="20"/>
                <w:szCs w:val="20"/>
              </w:rPr>
              <w:t>S</w:t>
            </w:r>
            <w:r w:rsidR="00604E9A" w:rsidRPr="00C16DCC">
              <w:rPr>
                <w:rFonts w:asciiTheme="minorHAnsi" w:hAnsiTheme="minorHAnsi"/>
                <w:sz w:val="20"/>
                <w:szCs w:val="20"/>
              </w:rPr>
              <w:t xml:space="preserve">tudenten visar förmåga att tillämpa ett respektfullt och demokratiskt ledarskap och är tydlig i sin kommunikation </w:t>
            </w:r>
          </w:p>
          <w:p w14:paraId="59A44D2E" w14:textId="05660E84" w:rsidR="00604E9A" w:rsidRPr="003E624C" w:rsidRDefault="00604E9A" w:rsidP="00604E9A">
            <w:pPr>
              <w:rPr>
                <w:rFonts w:asciiTheme="minorHAnsi" w:hAnsiTheme="minorHAnsi"/>
                <w:sz w:val="20"/>
                <w:szCs w:val="20"/>
              </w:rPr>
            </w:pPr>
          </w:p>
        </w:tc>
        <w:tc>
          <w:tcPr>
            <w:tcW w:w="5386" w:type="dxa"/>
          </w:tcPr>
          <w:p w14:paraId="73B6BEF6" w14:textId="166CB3D7" w:rsidR="00A95B0D" w:rsidRPr="00A95B0D" w:rsidRDefault="00A95B0D" w:rsidP="00A95B0D">
            <w:pPr>
              <w:rPr>
                <w:rFonts w:asciiTheme="minorHAnsi" w:hAnsiTheme="minorHAnsi"/>
                <w:sz w:val="20"/>
                <w:szCs w:val="20"/>
              </w:rPr>
            </w:pPr>
            <w:r>
              <w:rPr>
                <w:rFonts w:asciiTheme="minorHAnsi" w:hAnsiTheme="minorHAnsi"/>
                <w:sz w:val="20"/>
                <w:szCs w:val="20"/>
              </w:rPr>
              <w:t>Studenten</w:t>
            </w:r>
            <w:r w:rsidRPr="00A95B0D">
              <w:rPr>
                <w:rFonts w:asciiTheme="minorHAnsi" w:hAnsiTheme="minorHAnsi"/>
                <w:sz w:val="20"/>
                <w:szCs w:val="20"/>
              </w:rPr>
              <w:t xml:space="preserve"> vågar sätta gränser och ta beslut</w:t>
            </w:r>
          </w:p>
          <w:p w14:paraId="0EFB429D" w14:textId="77777777" w:rsidR="00A95B0D" w:rsidRDefault="00A95B0D" w:rsidP="00A95B0D">
            <w:pPr>
              <w:rPr>
                <w:rFonts w:asciiTheme="minorHAnsi" w:hAnsiTheme="minorHAnsi"/>
                <w:sz w:val="20"/>
                <w:szCs w:val="20"/>
              </w:rPr>
            </w:pPr>
          </w:p>
          <w:p w14:paraId="44C8EB4A" w14:textId="59145531" w:rsidR="00A95B0D" w:rsidRPr="00A95B0D" w:rsidRDefault="00A95B0D" w:rsidP="00A95B0D">
            <w:pPr>
              <w:rPr>
                <w:rFonts w:asciiTheme="minorHAnsi" w:hAnsiTheme="minorHAnsi"/>
                <w:sz w:val="20"/>
                <w:szCs w:val="20"/>
              </w:rPr>
            </w:pPr>
            <w:r>
              <w:rPr>
                <w:rFonts w:asciiTheme="minorHAnsi" w:hAnsiTheme="minorHAnsi"/>
                <w:sz w:val="20"/>
                <w:szCs w:val="20"/>
              </w:rPr>
              <w:t>Studenten</w:t>
            </w:r>
            <w:r w:rsidRPr="00A95B0D">
              <w:rPr>
                <w:rFonts w:asciiTheme="minorHAnsi" w:hAnsiTheme="minorHAnsi"/>
                <w:sz w:val="20"/>
                <w:szCs w:val="20"/>
              </w:rPr>
              <w:t xml:space="preserve"> skapar ett tillåtande klimat där såväl lärare som elever både lyssnar och samtalar när så är möjligt</w:t>
            </w:r>
          </w:p>
          <w:p w14:paraId="073A8695" w14:textId="77777777" w:rsidR="00A95B0D" w:rsidRDefault="00A95B0D" w:rsidP="00A95B0D">
            <w:pPr>
              <w:rPr>
                <w:rFonts w:asciiTheme="minorHAnsi" w:hAnsiTheme="minorHAnsi"/>
                <w:sz w:val="20"/>
                <w:szCs w:val="20"/>
              </w:rPr>
            </w:pPr>
          </w:p>
          <w:p w14:paraId="6AF73C8A" w14:textId="0D75F4CA" w:rsidR="00A95B0D" w:rsidRPr="00A95B0D" w:rsidRDefault="00A95B0D" w:rsidP="00A95B0D">
            <w:pPr>
              <w:rPr>
                <w:rFonts w:asciiTheme="minorHAnsi" w:hAnsiTheme="minorHAnsi"/>
                <w:sz w:val="20"/>
                <w:szCs w:val="20"/>
              </w:rPr>
            </w:pPr>
            <w:r>
              <w:rPr>
                <w:rFonts w:asciiTheme="minorHAnsi" w:hAnsiTheme="minorHAnsi"/>
                <w:sz w:val="20"/>
                <w:szCs w:val="20"/>
              </w:rPr>
              <w:t>Studenten</w:t>
            </w:r>
            <w:r w:rsidRPr="00A95B0D">
              <w:rPr>
                <w:rFonts w:asciiTheme="minorHAnsi" w:hAnsiTheme="minorHAnsi"/>
                <w:sz w:val="20"/>
                <w:szCs w:val="20"/>
              </w:rPr>
              <w:t xml:space="preserve"> stärker och uppmuntrar elevernas kreativa sidor </w:t>
            </w:r>
          </w:p>
          <w:p w14:paraId="6B49AE09" w14:textId="77777777" w:rsidR="00A95B0D" w:rsidRDefault="00A95B0D" w:rsidP="00A95B0D">
            <w:pPr>
              <w:rPr>
                <w:rFonts w:asciiTheme="minorHAnsi" w:hAnsiTheme="minorHAnsi"/>
                <w:sz w:val="20"/>
                <w:szCs w:val="20"/>
              </w:rPr>
            </w:pPr>
          </w:p>
          <w:p w14:paraId="2A271B05" w14:textId="77777777" w:rsidR="00A95B0D" w:rsidRDefault="00A95B0D" w:rsidP="00A95B0D">
            <w:pPr>
              <w:rPr>
                <w:rFonts w:asciiTheme="minorHAnsi" w:hAnsiTheme="minorHAnsi"/>
                <w:sz w:val="20"/>
                <w:szCs w:val="20"/>
              </w:rPr>
            </w:pPr>
            <w:r>
              <w:rPr>
                <w:rFonts w:asciiTheme="minorHAnsi" w:hAnsiTheme="minorHAnsi"/>
                <w:sz w:val="20"/>
                <w:szCs w:val="20"/>
              </w:rPr>
              <w:t>Studenten</w:t>
            </w:r>
            <w:r w:rsidRPr="00A95B0D">
              <w:rPr>
                <w:rFonts w:asciiTheme="minorHAnsi" w:hAnsiTheme="minorHAnsi"/>
                <w:sz w:val="20"/>
                <w:szCs w:val="20"/>
              </w:rPr>
              <w:t xml:space="preserve"> stärker det sociala samspelet mellan eleverna</w:t>
            </w:r>
          </w:p>
          <w:p w14:paraId="0F44DFA8" w14:textId="77777777" w:rsidR="00A95B0D" w:rsidRDefault="00A95B0D" w:rsidP="00A95B0D">
            <w:pPr>
              <w:rPr>
                <w:rFonts w:asciiTheme="minorHAnsi" w:hAnsiTheme="minorHAnsi"/>
                <w:sz w:val="20"/>
                <w:szCs w:val="20"/>
              </w:rPr>
            </w:pPr>
          </w:p>
          <w:p w14:paraId="387ADE0C" w14:textId="50F50013" w:rsidR="00A95B0D" w:rsidRPr="00A95B0D" w:rsidRDefault="00A95B0D" w:rsidP="00A95B0D">
            <w:pPr>
              <w:rPr>
                <w:rFonts w:asciiTheme="minorHAnsi" w:hAnsiTheme="minorHAnsi"/>
                <w:sz w:val="20"/>
                <w:szCs w:val="20"/>
              </w:rPr>
            </w:pPr>
            <w:r>
              <w:rPr>
                <w:rFonts w:asciiTheme="minorHAnsi" w:hAnsiTheme="minorHAnsi"/>
                <w:sz w:val="20"/>
                <w:szCs w:val="20"/>
              </w:rPr>
              <w:t>Studenten</w:t>
            </w:r>
            <w:r w:rsidRPr="00A95B0D">
              <w:rPr>
                <w:rFonts w:asciiTheme="minorHAnsi" w:hAnsiTheme="minorHAnsi"/>
                <w:sz w:val="20"/>
                <w:szCs w:val="20"/>
              </w:rPr>
              <w:t xml:space="preserve"> agerar och tar ansvar i konfliktsituationer</w:t>
            </w:r>
          </w:p>
          <w:p w14:paraId="7D64630A" w14:textId="77777777" w:rsidR="00A95B0D" w:rsidRDefault="00A95B0D" w:rsidP="00A95B0D">
            <w:pPr>
              <w:rPr>
                <w:rFonts w:asciiTheme="minorHAnsi" w:hAnsiTheme="minorHAnsi"/>
                <w:sz w:val="20"/>
                <w:szCs w:val="20"/>
              </w:rPr>
            </w:pPr>
          </w:p>
          <w:p w14:paraId="586CD7CE" w14:textId="77777777" w:rsidR="00604E9A" w:rsidRDefault="00A95B0D" w:rsidP="00A95B0D">
            <w:pPr>
              <w:rPr>
                <w:rFonts w:asciiTheme="minorHAnsi" w:hAnsiTheme="minorHAnsi"/>
                <w:sz w:val="20"/>
                <w:szCs w:val="20"/>
              </w:rPr>
            </w:pPr>
            <w:r>
              <w:rPr>
                <w:rFonts w:asciiTheme="minorHAnsi" w:hAnsiTheme="minorHAnsi"/>
                <w:sz w:val="20"/>
                <w:szCs w:val="20"/>
              </w:rPr>
              <w:t>Studenten</w:t>
            </w:r>
            <w:r w:rsidRPr="00A95B0D">
              <w:rPr>
                <w:rFonts w:asciiTheme="minorHAnsi" w:hAnsiTheme="minorHAnsi"/>
                <w:sz w:val="20"/>
                <w:szCs w:val="20"/>
              </w:rPr>
              <w:t xml:space="preserve"> lyssnar på eleverna</w:t>
            </w:r>
          </w:p>
          <w:p w14:paraId="468DB1C9" w14:textId="0364CACE" w:rsidR="00A95B0D" w:rsidRPr="00E914EF" w:rsidRDefault="00A95B0D" w:rsidP="00A95B0D">
            <w:pPr>
              <w:rPr>
                <w:rFonts w:asciiTheme="minorHAnsi" w:hAnsiTheme="minorHAnsi"/>
                <w:sz w:val="20"/>
                <w:szCs w:val="20"/>
              </w:rPr>
            </w:pPr>
          </w:p>
        </w:tc>
      </w:tr>
    </w:tbl>
    <w:p w14:paraId="251C90B9" w14:textId="77777777" w:rsidR="00386A91" w:rsidRPr="00E2356D" w:rsidRDefault="00386A91" w:rsidP="00386A91"/>
    <w:p w14:paraId="3FAE46D5" w14:textId="0FF3A108" w:rsidR="00AD2A67" w:rsidRDefault="00AD2A67">
      <w:pPr>
        <w:suppressAutoHyphens w:val="0"/>
        <w:rPr>
          <w:rFonts w:asciiTheme="minorHAnsi" w:hAnsiTheme="minorHAnsi"/>
        </w:rPr>
      </w:pPr>
      <w:r>
        <w:rPr>
          <w:rFonts w:asciiTheme="minorHAnsi" w:hAnsiTheme="minorHAnsi"/>
        </w:rPr>
        <w:br w:type="page"/>
      </w:r>
    </w:p>
    <w:p w14:paraId="0B84DEE8" w14:textId="24FA181C" w:rsidR="00CE686D" w:rsidRPr="002F6A50" w:rsidRDefault="00B84FB7" w:rsidP="00A8062B">
      <w:pPr>
        <w:pStyle w:val="Rubrik2"/>
        <w:pBdr>
          <w:top w:val="single" w:sz="4" w:space="1" w:color="auto"/>
          <w:left w:val="single" w:sz="4" w:space="4" w:color="auto"/>
          <w:bottom w:val="single" w:sz="4" w:space="1" w:color="auto"/>
          <w:right w:val="single" w:sz="4" w:space="4" w:color="auto"/>
        </w:pBdr>
        <w:shd w:val="clear" w:color="auto" w:fill="45FDDA"/>
      </w:pPr>
      <w:bookmarkStart w:id="55" w:name="_Toc468872434"/>
      <w:r>
        <w:lastRenderedPageBreak/>
        <w:t>för</w:t>
      </w:r>
      <w:r w:rsidR="00434F62">
        <w:t>s</w:t>
      </w:r>
      <w:r>
        <w:t xml:space="preserve">lag </w:t>
      </w:r>
      <w:r w:rsidR="000A795F">
        <w:t>P</w:t>
      </w:r>
      <w:r>
        <w:t>å l</w:t>
      </w:r>
      <w:r w:rsidR="00CE686D" w:rsidRPr="008D71A6">
        <w:t>itteratur</w:t>
      </w:r>
      <w:bookmarkEnd w:id="55"/>
    </w:p>
    <w:p w14:paraId="238DB9C3" w14:textId="77777777" w:rsidR="001D6A5C" w:rsidRPr="008D71A6" w:rsidRDefault="001D6A5C" w:rsidP="001D6A5C">
      <w:pPr>
        <w:rPr>
          <w:rFonts w:asciiTheme="minorHAnsi" w:hAnsiTheme="minorHAnsi"/>
        </w:rPr>
      </w:pPr>
    </w:p>
    <w:p w14:paraId="7567DF13" w14:textId="77777777" w:rsidR="005A0413" w:rsidRPr="000A795F" w:rsidRDefault="005A0413" w:rsidP="005A0413">
      <w:r w:rsidRPr="000A795F">
        <w:t xml:space="preserve">Lindström Lars m.fl. (2011) </w:t>
      </w:r>
      <w:r w:rsidRPr="000A795F">
        <w:rPr>
          <w:i/>
          <w:iCs/>
        </w:rPr>
        <w:t>Pedagogisk bedömning-Om att dokumentera, bedöma och utveckla kunskap</w:t>
      </w:r>
      <w:r w:rsidRPr="000A795F">
        <w:t xml:space="preserve">. Stockholm: Stockholms Universitetsförlag </w:t>
      </w:r>
    </w:p>
    <w:p w14:paraId="2CE5DA75" w14:textId="77777777" w:rsidR="005A0413" w:rsidRPr="000A795F" w:rsidRDefault="005A0413" w:rsidP="005A0413">
      <w:r w:rsidRPr="000A795F">
        <w:t xml:space="preserve"> </w:t>
      </w:r>
    </w:p>
    <w:p w14:paraId="3AA002CE" w14:textId="62B96E34" w:rsidR="00A639EE" w:rsidRPr="000A795F" w:rsidRDefault="00A639EE" w:rsidP="005A0413">
      <w:r w:rsidRPr="000A795F">
        <w:t>Skolverket.</w:t>
      </w:r>
      <w:r w:rsidR="005A0413" w:rsidRPr="000A795F">
        <w:t xml:space="preserve"> </w:t>
      </w:r>
      <w:r w:rsidR="005A0413" w:rsidRPr="000A795F">
        <w:rPr>
          <w:i/>
          <w:iCs/>
        </w:rPr>
        <w:t>Nationella utvärderingen a</w:t>
      </w:r>
      <w:r w:rsidRPr="000A795F">
        <w:rPr>
          <w:i/>
          <w:iCs/>
        </w:rPr>
        <w:t>v bildämnet i grundskolan 2013.</w:t>
      </w:r>
      <w:r w:rsidR="005A0413" w:rsidRPr="000A795F">
        <w:t xml:space="preserve">  Kan laddas ner via skolverket: http://www.skolverket.se/om-skolverket/publikationer/visa-enskildpublikation?_xurl_=http%3A%2F%2Fwww5.skolverket.se%2Fwtpub%2Fws%2Fskolbok %2Fwpubext%2Ftrycksak%2FRecord%3Fk%3D3497 Skolverket (2011a). </w:t>
      </w:r>
    </w:p>
    <w:p w14:paraId="0CC5C5A9" w14:textId="77777777" w:rsidR="00A639EE" w:rsidRPr="000A795F" w:rsidRDefault="00A639EE" w:rsidP="005A0413"/>
    <w:p w14:paraId="08FA8C67" w14:textId="7C13558C" w:rsidR="005A0413" w:rsidRPr="000A795F" w:rsidRDefault="005A0413" w:rsidP="005A0413">
      <w:r w:rsidRPr="000A795F">
        <w:rPr>
          <w:i/>
          <w:iCs/>
        </w:rPr>
        <w:t>Diskussionsunderlag till kursplanen i bild</w:t>
      </w:r>
      <w:r w:rsidRPr="000A795F">
        <w:t xml:space="preserve">. Stockholm. (kan laddas ner via http://skolverket.se) </w:t>
      </w:r>
    </w:p>
    <w:p w14:paraId="0EE9135A" w14:textId="77777777" w:rsidR="005A0413" w:rsidRPr="000A795F" w:rsidRDefault="005A0413" w:rsidP="005A0413">
      <w:r w:rsidRPr="000A795F">
        <w:t xml:space="preserve"> </w:t>
      </w:r>
    </w:p>
    <w:p w14:paraId="1E98258F" w14:textId="77777777" w:rsidR="005A0413" w:rsidRPr="000A795F" w:rsidRDefault="005A0413" w:rsidP="005A0413">
      <w:r w:rsidRPr="000A795F">
        <w:t>Skolverket (2011b</w:t>
      </w:r>
      <w:r w:rsidRPr="000A795F">
        <w:rPr>
          <w:i/>
          <w:iCs/>
        </w:rPr>
        <w:t>). Kommentarmaterial till kursplanen i bild</w:t>
      </w:r>
      <w:r w:rsidRPr="000A795F">
        <w:t xml:space="preserve">. Stockholm. (kan laddas ner via http://skolverket.se) </w:t>
      </w:r>
    </w:p>
    <w:p w14:paraId="4DE5ABD3" w14:textId="77777777" w:rsidR="005A0413" w:rsidRPr="000A795F" w:rsidRDefault="005A0413" w:rsidP="005A0413">
      <w:r w:rsidRPr="000A795F">
        <w:t xml:space="preserve"> </w:t>
      </w:r>
    </w:p>
    <w:p w14:paraId="7EFDA56D" w14:textId="77777777" w:rsidR="005A0413" w:rsidRPr="000A795F" w:rsidRDefault="005A0413" w:rsidP="005A0413">
      <w:r w:rsidRPr="000A795F">
        <w:t xml:space="preserve">Skolverket (2011c). </w:t>
      </w:r>
      <w:r w:rsidRPr="000A795F">
        <w:rPr>
          <w:i/>
          <w:iCs/>
        </w:rPr>
        <w:t>Läroplan för grundskolan, förskoleklassen och fritidshemmet 2011</w:t>
      </w:r>
      <w:r w:rsidRPr="000A795F">
        <w:t xml:space="preserve"> (Lgr 11). Stockholm: Fritzes. (kan laddas ner via http://skolverket.se) </w:t>
      </w:r>
    </w:p>
    <w:p w14:paraId="63C03664" w14:textId="77777777" w:rsidR="005A0413" w:rsidRPr="000A795F" w:rsidRDefault="005A0413" w:rsidP="005A0413">
      <w:r w:rsidRPr="000A795F">
        <w:t xml:space="preserve"> </w:t>
      </w:r>
    </w:p>
    <w:p w14:paraId="5FF37477" w14:textId="77777777" w:rsidR="005A0413" w:rsidRPr="000A795F" w:rsidRDefault="005A0413" w:rsidP="005A0413">
      <w:r w:rsidRPr="000A795F">
        <w:t xml:space="preserve">Skolverket (2011d). </w:t>
      </w:r>
      <w:r w:rsidRPr="000A795F">
        <w:rPr>
          <w:i/>
          <w:iCs/>
        </w:rPr>
        <w:t>Kursplan för bild</w:t>
      </w:r>
      <w:r w:rsidRPr="000A795F">
        <w:t xml:space="preserve">. Stockholm. (kan laddas ner via http://skolverket.se) </w:t>
      </w:r>
    </w:p>
    <w:p w14:paraId="19C7E6C7" w14:textId="77777777" w:rsidR="005A0413" w:rsidRPr="000A795F" w:rsidRDefault="005A0413" w:rsidP="005A0413">
      <w:r w:rsidRPr="000A795F">
        <w:t xml:space="preserve"> </w:t>
      </w:r>
    </w:p>
    <w:p w14:paraId="24ED2933" w14:textId="77777777" w:rsidR="005A0413" w:rsidRPr="000A795F" w:rsidRDefault="005A0413" w:rsidP="005A0413">
      <w:r w:rsidRPr="000A795F">
        <w:t>Skolverket (2012</w:t>
      </w:r>
      <w:r w:rsidRPr="000A795F">
        <w:rPr>
          <w:i/>
          <w:iCs/>
        </w:rPr>
        <w:t>). Bedömningsstöd i bild i årskurs 4-6</w:t>
      </w:r>
      <w:r w:rsidRPr="000A795F">
        <w:t xml:space="preserve">. Stockholm (kan laddas ner via  https://bp.skolverket.se/web/bs_gr_grgrbil01_4-6/ovrigt-bedomningsstod)  </w:t>
      </w:r>
    </w:p>
    <w:p w14:paraId="39525940" w14:textId="77777777" w:rsidR="005A0413" w:rsidRPr="000A795F" w:rsidRDefault="005A0413" w:rsidP="005A0413">
      <w:r w:rsidRPr="000A795F">
        <w:t xml:space="preserve"> </w:t>
      </w:r>
    </w:p>
    <w:p w14:paraId="2736D048" w14:textId="77777777" w:rsidR="005A0413" w:rsidRPr="000A795F" w:rsidRDefault="005A0413" w:rsidP="005A0413">
      <w:r w:rsidRPr="000A795F">
        <w:t xml:space="preserve"> </w:t>
      </w:r>
    </w:p>
    <w:p w14:paraId="7CE12070" w14:textId="77777777" w:rsidR="005A0413" w:rsidRPr="000A795F" w:rsidRDefault="005A0413" w:rsidP="005A0413">
      <w:r w:rsidRPr="000A795F">
        <w:t xml:space="preserve"> </w:t>
      </w:r>
    </w:p>
    <w:p w14:paraId="63A65110" w14:textId="77777777" w:rsidR="005A0413" w:rsidRPr="000A795F" w:rsidRDefault="005A0413" w:rsidP="005A0413">
      <w:r w:rsidRPr="000A795F">
        <w:t xml:space="preserve">Utöver dessa texter hänvisas till litteraturlistor från kursen bild 1 och bild 2. </w:t>
      </w:r>
    </w:p>
    <w:p w14:paraId="7E80ADB2" w14:textId="77777777" w:rsidR="005A0413" w:rsidRPr="000A795F" w:rsidRDefault="005A0413" w:rsidP="005A0413">
      <w:r w:rsidRPr="000A795F">
        <w:t xml:space="preserve"> </w:t>
      </w:r>
    </w:p>
    <w:p w14:paraId="43C63177" w14:textId="4B055BE4" w:rsidR="005A0413" w:rsidRPr="000A795F" w:rsidRDefault="005A0413" w:rsidP="005A0413"/>
    <w:p w14:paraId="6007B63F" w14:textId="17BE429A" w:rsidR="001D6A5C" w:rsidRPr="000A795F" w:rsidRDefault="005A0413" w:rsidP="005A0413">
      <w:pPr>
        <w:rPr>
          <w:sz w:val="20"/>
        </w:rPr>
      </w:pPr>
      <w:r w:rsidRPr="000A795F">
        <w:t xml:space="preserve"> </w:t>
      </w:r>
    </w:p>
    <w:p w14:paraId="22E76F19" w14:textId="38D4C79A" w:rsidR="00EF7184" w:rsidRPr="000A795F" w:rsidRDefault="00EF7184">
      <w:pPr>
        <w:suppressAutoHyphens w:val="0"/>
        <w:rPr>
          <w:b/>
          <w:bCs/>
          <w:caps/>
          <w:sz w:val="32"/>
          <w:szCs w:val="32"/>
        </w:rPr>
      </w:pPr>
    </w:p>
    <w:sectPr w:rsidR="00EF7184" w:rsidRPr="000A795F" w:rsidSect="00451A18">
      <w:footerReference w:type="even" r:id="rId13"/>
      <w:footerReference w:type="default" r:id="rId14"/>
      <w:footnotePr>
        <w:pos w:val="beneathText"/>
      </w:footnotePr>
      <w:type w:val="continuous"/>
      <w:pgSz w:w="11905" w:h="16837"/>
      <w:pgMar w:top="1417" w:right="1417" w:bottom="709" w:left="1417" w:header="720"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461E72" w14:textId="77777777" w:rsidR="0064057A" w:rsidRDefault="0064057A">
      <w:r>
        <w:separator/>
      </w:r>
    </w:p>
  </w:endnote>
  <w:endnote w:type="continuationSeparator" w:id="0">
    <w:p w14:paraId="2AFA00E6" w14:textId="77777777" w:rsidR="0064057A" w:rsidRDefault="00640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StarSymbol">
    <w:altName w:val="Arial Unicode MS"/>
    <w:charset w:val="80"/>
    <w:family w:val="auto"/>
    <w:pitch w:val="default"/>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ITCFranklinGothic LT Book">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79A477" w14:textId="77777777" w:rsidR="00ED672D" w:rsidRDefault="00ED672D" w:rsidP="009706AA">
    <w:pPr>
      <w:pStyle w:val="Sidfot"/>
      <w:framePr w:wrap="around" w:vAnchor="text" w:hAnchor="margin" w:xAlign="center" w:y="1"/>
      <w:rPr>
        <w:rStyle w:val="Sidnummer"/>
      </w:rPr>
    </w:pPr>
    <w:r>
      <w:rPr>
        <w:rStyle w:val="Sidnummer"/>
      </w:rPr>
      <w:fldChar w:fldCharType="begin"/>
    </w:r>
    <w:r>
      <w:rPr>
        <w:rStyle w:val="Sidnummer"/>
      </w:rPr>
      <w:instrText xml:space="preserve">PAGE  </w:instrText>
    </w:r>
    <w:r>
      <w:rPr>
        <w:rStyle w:val="Sidnummer"/>
      </w:rPr>
      <w:fldChar w:fldCharType="end"/>
    </w:r>
  </w:p>
  <w:p w14:paraId="7CA74F34" w14:textId="77777777" w:rsidR="00ED672D" w:rsidRDefault="00ED672D">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9824B" w14:textId="3E10C4DD" w:rsidR="00ED672D" w:rsidRDefault="00ED672D" w:rsidP="009706AA">
    <w:pPr>
      <w:pStyle w:val="Sidfot"/>
      <w:framePr w:wrap="around" w:vAnchor="text" w:hAnchor="margin" w:xAlign="center" w:y="1"/>
      <w:rPr>
        <w:rStyle w:val="Sidnummer"/>
      </w:rPr>
    </w:pPr>
    <w:r>
      <w:rPr>
        <w:rStyle w:val="Sidnummer"/>
      </w:rPr>
      <w:fldChar w:fldCharType="begin"/>
    </w:r>
    <w:r>
      <w:rPr>
        <w:rStyle w:val="Sidnummer"/>
      </w:rPr>
      <w:instrText xml:space="preserve">PAGE  </w:instrText>
    </w:r>
    <w:r>
      <w:rPr>
        <w:rStyle w:val="Sidnummer"/>
      </w:rPr>
      <w:fldChar w:fldCharType="separate"/>
    </w:r>
    <w:r w:rsidR="00A639EE">
      <w:rPr>
        <w:rStyle w:val="Sidnummer"/>
        <w:noProof/>
      </w:rPr>
      <w:t>10</w:t>
    </w:r>
    <w:r>
      <w:rPr>
        <w:rStyle w:val="Sidnummer"/>
      </w:rPr>
      <w:fldChar w:fldCharType="end"/>
    </w:r>
  </w:p>
  <w:p w14:paraId="27F85BCD" w14:textId="77777777" w:rsidR="00ED672D" w:rsidRDefault="00ED672D">
    <w:pPr>
      <w:pStyle w:val="Sidfot"/>
      <w:ind w:right="360"/>
    </w:pPr>
    <w:r>
      <w:rPr>
        <w:noProof/>
        <w:lang w:eastAsia="sv-SE"/>
      </w:rPr>
      <mc:AlternateContent>
        <mc:Choice Requires="wps">
          <w:drawing>
            <wp:anchor distT="0" distB="0" distL="0" distR="0" simplePos="0" relativeHeight="251657728" behindDoc="0" locked="0" layoutInCell="1" allowOverlap="1" wp14:anchorId="5222CE06" wp14:editId="1C46A96D">
              <wp:simplePos x="0" y="0"/>
              <wp:positionH relativeFrom="page">
                <wp:posOffset>6506845</wp:posOffset>
              </wp:positionH>
              <wp:positionV relativeFrom="paragraph">
                <wp:posOffset>635</wp:posOffset>
              </wp:positionV>
              <wp:extent cx="76200" cy="174625"/>
              <wp:effectExtent l="1270" t="635" r="8255" b="5715"/>
              <wp:wrapSquare wrapText="largest"/>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DE8DFE" w14:textId="77777777" w:rsidR="00ED672D" w:rsidRDefault="00ED672D">
                          <w:pPr>
                            <w:pStyle w:val="Sidfo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22CE06" id="_x0000_t202" coordsize="21600,21600" o:spt="202" path="m,l,21600r21600,l21600,xe">
              <v:stroke joinstyle="miter"/>
              <v:path gradientshapeok="t" o:connecttype="rect"/>
            </v:shapetype>
            <v:shape id="Text Box 1" o:spid="_x0000_s1026" type="#_x0000_t202" style="position:absolute;margin-left:512.35pt;margin-top:.05pt;width:6pt;height:13.7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" stroked="f">
              <v:fill opacity="0"/>
              <v:textbox inset="0,0,0,0">
                <w:txbxContent>
                  <w:p w14:paraId="5DDE8DFE" w14:textId="77777777" w:rsidR="00ED672D" w:rsidRDefault="00ED672D">
                    <w:pPr>
                      <w:pStyle w:val="Sidfot"/>
                    </w:pP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DB2AC4" w14:textId="77777777" w:rsidR="0064057A" w:rsidRDefault="0064057A">
      <w:r>
        <w:separator/>
      </w:r>
    </w:p>
  </w:footnote>
  <w:footnote w:type="continuationSeparator" w:id="0">
    <w:p w14:paraId="2941CE8F" w14:textId="77777777" w:rsidR="0064057A" w:rsidRDefault="006405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pt;height:11.4pt" o:bullet="t">
        <v:imagedata r:id="rId1" o:title="mso136"/>
      </v:shape>
    </w:pict>
  </w:numPicBullet>
  <w:abstractNum w:abstractNumId="0" w15:restartNumberingAfterBreak="0">
    <w:nsid w:val="FFFFFF7C"/>
    <w:multiLevelType w:val="singleLevel"/>
    <w:tmpl w:val="96FA80EA"/>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94D64B60"/>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A66054AE"/>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AF9C5EE8"/>
    <w:lvl w:ilvl="0">
      <w:start w:val="1"/>
      <w:numFmt w:val="decimal"/>
      <w:pStyle w:val="Numreradlista2"/>
      <w:lvlText w:val="%1."/>
      <w:lvlJc w:val="left"/>
      <w:pPr>
        <w:tabs>
          <w:tab w:val="num" w:pos="643"/>
        </w:tabs>
        <w:ind w:left="643" w:hanging="360"/>
      </w:pPr>
    </w:lvl>
  </w:abstractNum>
  <w:abstractNum w:abstractNumId="4" w15:restartNumberingAfterBreak="0">
    <w:nsid w:val="FFFFFF80"/>
    <w:multiLevelType w:val="singleLevel"/>
    <w:tmpl w:val="17D6B3F6"/>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844FEFC"/>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6AC02A6"/>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22AAADE"/>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D88158C"/>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55CE1422"/>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60D8A7C4"/>
    <w:lvl w:ilvl="0">
      <w:start w:val="1"/>
      <w:numFmt w:val="none"/>
      <w:pStyle w:val="Rubrik1"/>
      <w:suff w:val="nothing"/>
      <w:lvlText w:val=""/>
      <w:lvlJc w:val="left"/>
      <w:pPr>
        <w:tabs>
          <w:tab w:val="num" w:pos="0"/>
        </w:tabs>
        <w:ind w:left="0" w:firstLine="0"/>
      </w:pPr>
    </w:lvl>
    <w:lvl w:ilvl="1">
      <w:start w:val="1"/>
      <w:numFmt w:val="none"/>
      <w:pStyle w:val="Rubrik2"/>
      <w:suff w:val="nothing"/>
      <w:lvlText w:val=""/>
      <w:lvlJc w:val="left"/>
      <w:pPr>
        <w:tabs>
          <w:tab w:val="num" w:pos="0"/>
        </w:tabs>
        <w:ind w:left="0" w:firstLine="0"/>
      </w:pPr>
    </w:lvl>
    <w:lvl w:ilvl="2">
      <w:start w:val="1"/>
      <w:numFmt w:val="none"/>
      <w:pStyle w:val="Rubrik3"/>
      <w:suff w:val="nothing"/>
      <w:lvlText w:val=""/>
      <w:lvlJc w:val="left"/>
      <w:pPr>
        <w:tabs>
          <w:tab w:val="num" w:pos="0"/>
        </w:tabs>
        <w:ind w:left="0" w:firstLine="0"/>
      </w:pPr>
    </w:lvl>
    <w:lvl w:ilvl="3">
      <w:start w:val="1"/>
      <w:numFmt w:val="none"/>
      <w:pStyle w:val="Rubrik4"/>
      <w:suff w:val="nothing"/>
      <w:lvlText w:val=""/>
      <w:lvlJc w:val="left"/>
      <w:pPr>
        <w:tabs>
          <w:tab w:val="num" w:pos="0"/>
        </w:tabs>
        <w:ind w:left="0" w:firstLine="0"/>
      </w:pPr>
    </w:lvl>
    <w:lvl w:ilvl="4">
      <w:start w:val="1"/>
      <w:numFmt w:val="none"/>
      <w:pStyle w:val="Rubrik5"/>
      <w:suff w:val="nothing"/>
      <w:lvlText w:val=""/>
      <w:lvlJc w:val="left"/>
      <w:pPr>
        <w:tabs>
          <w:tab w:val="num" w:pos="0"/>
        </w:tabs>
        <w:ind w:left="0" w:firstLine="0"/>
      </w:pPr>
    </w:lvl>
    <w:lvl w:ilvl="5">
      <w:start w:val="1"/>
      <w:numFmt w:val="none"/>
      <w:pStyle w:val="Rubrik6"/>
      <w:suff w:val="nothing"/>
      <w:lvlText w:val=""/>
      <w:lvlJc w:val="left"/>
      <w:pPr>
        <w:tabs>
          <w:tab w:val="num" w:pos="0"/>
        </w:tabs>
        <w:ind w:left="0" w:firstLine="0"/>
      </w:pPr>
    </w:lvl>
    <w:lvl w:ilvl="6">
      <w:start w:val="1"/>
      <w:numFmt w:val="none"/>
      <w:pStyle w:val="Rubrik7"/>
      <w:suff w:val="nothing"/>
      <w:lvlText w:val=""/>
      <w:lvlJc w:val="left"/>
      <w:pPr>
        <w:tabs>
          <w:tab w:val="num" w:pos="0"/>
        </w:tabs>
        <w:ind w:left="0" w:firstLine="0"/>
      </w:pPr>
    </w:lvl>
    <w:lvl w:ilvl="7">
      <w:start w:val="1"/>
      <w:numFmt w:val="none"/>
      <w:pStyle w:val="Rubrik8"/>
      <w:suff w:val="nothing"/>
      <w:lvlText w:val=""/>
      <w:lvlJc w:val="left"/>
      <w:pPr>
        <w:tabs>
          <w:tab w:val="num" w:pos="0"/>
        </w:tabs>
        <w:ind w:left="0" w:firstLine="0"/>
      </w:pPr>
    </w:lvl>
    <w:lvl w:ilvl="8">
      <w:start w:val="1"/>
      <w:numFmt w:val="none"/>
      <w:pStyle w:val="Rubrik9"/>
      <w:suff w:val="nothing"/>
      <w:lvlText w:val=""/>
      <w:lvlJc w:val="left"/>
      <w:pPr>
        <w:tabs>
          <w:tab w:val="num" w:pos="0"/>
        </w:tabs>
        <w:ind w:left="0" w:firstLine="0"/>
      </w:pPr>
    </w:lvl>
  </w:abstractNum>
  <w:abstractNum w:abstractNumId="11" w15:restartNumberingAfterBreak="0">
    <w:nsid w:val="00000002"/>
    <w:multiLevelType w:val="singleLevel"/>
    <w:tmpl w:val="00000002"/>
    <w:name w:val="WW8Num1"/>
    <w:lvl w:ilvl="0">
      <w:start w:val="1"/>
      <w:numFmt w:val="bullet"/>
      <w:lvlText w:val="o"/>
      <w:lvlJc w:val="left"/>
      <w:pPr>
        <w:tabs>
          <w:tab w:val="num" w:pos="720"/>
        </w:tabs>
        <w:ind w:left="720" w:hanging="360"/>
      </w:pPr>
      <w:rPr>
        <w:rFonts w:ascii="Courier New" w:hAnsi="Courier New"/>
      </w:rPr>
    </w:lvl>
  </w:abstractNum>
  <w:abstractNum w:abstractNumId="12" w15:restartNumberingAfterBreak="0">
    <w:nsid w:val="00000003"/>
    <w:multiLevelType w:val="singleLevel"/>
    <w:tmpl w:val="00000003"/>
    <w:name w:val="WW8Num3"/>
    <w:lvl w:ilvl="0">
      <w:start w:val="1"/>
      <w:numFmt w:val="bullet"/>
      <w:lvlText w:val="o"/>
      <w:lvlJc w:val="left"/>
      <w:pPr>
        <w:tabs>
          <w:tab w:val="num" w:pos="720"/>
        </w:tabs>
        <w:ind w:left="720" w:hanging="360"/>
      </w:pPr>
      <w:rPr>
        <w:rFonts w:ascii="Courier New" w:hAnsi="Courier New"/>
      </w:rPr>
    </w:lvl>
  </w:abstractNum>
  <w:abstractNum w:abstractNumId="13" w15:restartNumberingAfterBreak="0">
    <w:nsid w:val="00000004"/>
    <w:multiLevelType w:val="singleLevel"/>
    <w:tmpl w:val="00000004"/>
    <w:name w:val="WW8Num4"/>
    <w:lvl w:ilvl="0">
      <w:start w:val="1"/>
      <w:numFmt w:val="bullet"/>
      <w:lvlText w:val="o"/>
      <w:lvlJc w:val="left"/>
      <w:pPr>
        <w:tabs>
          <w:tab w:val="num" w:pos="720"/>
        </w:tabs>
        <w:ind w:left="720" w:hanging="360"/>
      </w:pPr>
      <w:rPr>
        <w:rFonts w:ascii="Courier New" w:hAnsi="Courier New" w:cs="Courier New"/>
      </w:rPr>
    </w:lvl>
  </w:abstractNum>
  <w:abstractNum w:abstractNumId="14" w15:restartNumberingAfterBreak="0">
    <w:nsid w:val="00000005"/>
    <w:multiLevelType w:val="singleLevel"/>
    <w:tmpl w:val="00000005"/>
    <w:name w:val="WW8Num5"/>
    <w:lvl w:ilvl="0">
      <w:start w:val="1"/>
      <w:numFmt w:val="bullet"/>
      <w:lvlText w:val="o"/>
      <w:lvlJc w:val="left"/>
      <w:pPr>
        <w:tabs>
          <w:tab w:val="num" w:pos="720"/>
        </w:tabs>
        <w:ind w:left="720" w:hanging="360"/>
      </w:pPr>
      <w:rPr>
        <w:rFonts w:ascii="Courier New" w:hAnsi="Courier New"/>
      </w:rPr>
    </w:lvl>
  </w:abstractNum>
  <w:abstractNum w:abstractNumId="15" w15:restartNumberingAfterBreak="0">
    <w:nsid w:val="00000006"/>
    <w:multiLevelType w:val="singleLevel"/>
    <w:tmpl w:val="00000006"/>
    <w:name w:val="WW8Num7"/>
    <w:lvl w:ilvl="0">
      <w:start w:val="1"/>
      <w:numFmt w:val="bullet"/>
      <w:lvlText w:val="o"/>
      <w:lvlJc w:val="left"/>
      <w:pPr>
        <w:tabs>
          <w:tab w:val="num" w:pos="720"/>
        </w:tabs>
        <w:ind w:left="720" w:hanging="360"/>
      </w:pPr>
      <w:rPr>
        <w:rFonts w:ascii="Courier New" w:hAnsi="Courier New" w:cs="Courier New"/>
      </w:rPr>
    </w:lvl>
  </w:abstractNum>
  <w:abstractNum w:abstractNumId="16" w15:restartNumberingAfterBreak="0">
    <w:nsid w:val="00000007"/>
    <w:multiLevelType w:val="singleLevel"/>
    <w:tmpl w:val="00000007"/>
    <w:name w:val="WW8Num8"/>
    <w:lvl w:ilvl="0">
      <w:start w:val="1"/>
      <w:numFmt w:val="decimal"/>
      <w:lvlText w:val="%1."/>
      <w:lvlJc w:val="left"/>
      <w:pPr>
        <w:tabs>
          <w:tab w:val="num" w:pos="720"/>
        </w:tabs>
        <w:ind w:left="720" w:hanging="360"/>
      </w:pPr>
    </w:lvl>
  </w:abstractNum>
  <w:abstractNum w:abstractNumId="17" w15:restartNumberingAfterBreak="0">
    <w:nsid w:val="00000008"/>
    <w:multiLevelType w:val="singleLevel"/>
    <w:tmpl w:val="00000008"/>
    <w:name w:val="WW8Num12"/>
    <w:lvl w:ilvl="0">
      <w:start w:val="1"/>
      <w:numFmt w:val="bullet"/>
      <w:lvlText w:val="o"/>
      <w:lvlJc w:val="left"/>
      <w:pPr>
        <w:tabs>
          <w:tab w:val="num" w:pos="720"/>
        </w:tabs>
        <w:ind w:left="720" w:hanging="360"/>
      </w:pPr>
      <w:rPr>
        <w:rFonts w:ascii="Courier New" w:hAnsi="Courier New"/>
      </w:rPr>
    </w:lvl>
  </w:abstractNum>
  <w:abstractNum w:abstractNumId="18" w15:restartNumberingAfterBreak="0">
    <w:nsid w:val="00000009"/>
    <w:multiLevelType w:val="singleLevel"/>
    <w:tmpl w:val="00000009"/>
    <w:name w:val="WW8Num14"/>
    <w:lvl w:ilvl="0">
      <w:start w:val="1"/>
      <w:numFmt w:val="bullet"/>
      <w:lvlText w:val=""/>
      <w:lvlJc w:val="left"/>
      <w:pPr>
        <w:tabs>
          <w:tab w:val="num" w:pos="720"/>
        </w:tabs>
        <w:ind w:left="720" w:hanging="360"/>
      </w:pPr>
      <w:rPr>
        <w:rFonts w:ascii="Symbol" w:hAnsi="Symbol"/>
      </w:rPr>
    </w:lvl>
  </w:abstractNum>
  <w:abstractNum w:abstractNumId="19" w15:restartNumberingAfterBreak="0">
    <w:nsid w:val="0000000A"/>
    <w:multiLevelType w:val="singleLevel"/>
    <w:tmpl w:val="0000000A"/>
    <w:name w:val="WW8Num16"/>
    <w:lvl w:ilvl="0">
      <w:start w:val="1"/>
      <w:numFmt w:val="bullet"/>
      <w:lvlText w:val="o"/>
      <w:lvlJc w:val="left"/>
      <w:pPr>
        <w:tabs>
          <w:tab w:val="num" w:pos="720"/>
        </w:tabs>
        <w:ind w:left="720" w:hanging="360"/>
      </w:pPr>
      <w:rPr>
        <w:rFonts w:ascii="Courier New" w:hAnsi="Courier New"/>
      </w:rPr>
    </w:lvl>
  </w:abstractNum>
  <w:abstractNum w:abstractNumId="20" w15:restartNumberingAfterBreak="0">
    <w:nsid w:val="0000000B"/>
    <w:multiLevelType w:val="singleLevel"/>
    <w:tmpl w:val="0000000B"/>
    <w:name w:val="WW8Num17"/>
    <w:lvl w:ilvl="0">
      <w:numFmt w:val="bullet"/>
      <w:lvlText w:val=""/>
      <w:lvlJc w:val="left"/>
      <w:pPr>
        <w:tabs>
          <w:tab w:val="num" w:pos="540"/>
        </w:tabs>
        <w:ind w:left="540" w:hanging="360"/>
      </w:pPr>
      <w:rPr>
        <w:rFonts w:ascii="Symbol" w:hAnsi="Symbol" w:cs="Times New Roman"/>
      </w:rPr>
    </w:lvl>
  </w:abstractNum>
  <w:abstractNum w:abstractNumId="21" w15:restartNumberingAfterBreak="0">
    <w:nsid w:val="0000000C"/>
    <w:multiLevelType w:val="singleLevel"/>
    <w:tmpl w:val="0000000C"/>
    <w:name w:val="WW8Num19"/>
    <w:lvl w:ilvl="0">
      <w:start w:val="1"/>
      <w:numFmt w:val="bullet"/>
      <w:lvlText w:val="o"/>
      <w:lvlJc w:val="left"/>
      <w:pPr>
        <w:tabs>
          <w:tab w:val="num" w:pos="720"/>
        </w:tabs>
        <w:ind w:left="720" w:hanging="360"/>
      </w:pPr>
      <w:rPr>
        <w:rFonts w:ascii="Courier New" w:hAnsi="Courier New"/>
      </w:rPr>
    </w:lvl>
  </w:abstractNum>
  <w:abstractNum w:abstractNumId="22" w15:restartNumberingAfterBreak="0">
    <w:nsid w:val="0000000D"/>
    <w:multiLevelType w:val="singleLevel"/>
    <w:tmpl w:val="0000000D"/>
    <w:name w:val="WW8Num20"/>
    <w:lvl w:ilvl="0">
      <w:start w:val="1"/>
      <w:numFmt w:val="bullet"/>
      <w:lvlText w:val="o"/>
      <w:lvlJc w:val="left"/>
      <w:pPr>
        <w:tabs>
          <w:tab w:val="num" w:pos="720"/>
        </w:tabs>
        <w:ind w:left="720" w:hanging="360"/>
      </w:pPr>
      <w:rPr>
        <w:rFonts w:ascii="Courier New" w:hAnsi="Courier New"/>
      </w:rPr>
    </w:lvl>
  </w:abstractNum>
  <w:abstractNum w:abstractNumId="23" w15:restartNumberingAfterBreak="0">
    <w:nsid w:val="0000000E"/>
    <w:multiLevelType w:val="singleLevel"/>
    <w:tmpl w:val="0000000E"/>
    <w:name w:val="WW8Num22"/>
    <w:lvl w:ilvl="0">
      <w:start w:val="1"/>
      <w:numFmt w:val="bullet"/>
      <w:lvlText w:val="o"/>
      <w:lvlJc w:val="left"/>
      <w:pPr>
        <w:tabs>
          <w:tab w:val="num" w:pos="720"/>
        </w:tabs>
        <w:ind w:left="720" w:hanging="360"/>
      </w:pPr>
      <w:rPr>
        <w:rFonts w:ascii="Courier New" w:hAnsi="Courier New" w:cs="Courier New"/>
      </w:rPr>
    </w:lvl>
  </w:abstractNum>
  <w:abstractNum w:abstractNumId="24" w15:restartNumberingAfterBreak="0">
    <w:nsid w:val="0000000F"/>
    <w:multiLevelType w:val="singleLevel"/>
    <w:tmpl w:val="0000000F"/>
    <w:name w:val="WW8Num25"/>
    <w:lvl w:ilvl="0">
      <w:start w:val="1"/>
      <w:numFmt w:val="bullet"/>
      <w:lvlText w:val="o"/>
      <w:lvlJc w:val="left"/>
      <w:pPr>
        <w:tabs>
          <w:tab w:val="num" w:pos="720"/>
        </w:tabs>
        <w:ind w:left="720" w:hanging="360"/>
      </w:pPr>
      <w:rPr>
        <w:rFonts w:ascii="Courier New" w:hAnsi="Courier New"/>
      </w:rPr>
    </w:lvl>
  </w:abstractNum>
  <w:abstractNum w:abstractNumId="25" w15:restartNumberingAfterBreak="0">
    <w:nsid w:val="04962519"/>
    <w:multiLevelType w:val="hybridMultilevel"/>
    <w:tmpl w:val="E728B074"/>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0ADF4913"/>
    <w:multiLevelType w:val="hybridMultilevel"/>
    <w:tmpl w:val="29B685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0E9F26FD"/>
    <w:multiLevelType w:val="hybridMultilevel"/>
    <w:tmpl w:val="366AE71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100F461D"/>
    <w:multiLevelType w:val="hybridMultilevel"/>
    <w:tmpl w:val="8898951A"/>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1151469"/>
    <w:multiLevelType w:val="hybridMultilevel"/>
    <w:tmpl w:val="8A0A33F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13E60243"/>
    <w:multiLevelType w:val="hybridMultilevel"/>
    <w:tmpl w:val="3620F5BA"/>
    <w:lvl w:ilvl="0" w:tplc="041D0007">
      <w:start w:val="1"/>
      <w:numFmt w:val="bullet"/>
      <w:lvlText w:val=""/>
      <w:lvlPicBulletId w:val="0"/>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1" w15:restartNumberingAfterBreak="0">
    <w:nsid w:val="15CF68FB"/>
    <w:multiLevelType w:val="hybridMultilevel"/>
    <w:tmpl w:val="DDEAF434"/>
    <w:lvl w:ilvl="0" w:tplc="041D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abstractNum w:abstractNumId="32" w15:restartNumberingAfterBreak="0">
    <w:nsid w:val="15F75F26"/>
    <w:multiLevelType w:val="hybridMultilevel"/>
    <w:tmpl w:val="FC2CE370"/>
    <w:lvl w:ilvl="0" w:tplc="F6640C74">
      <w:numFmt w:val="bullet"/>
      <w:lvlText w:val="-"/>
      <w:lvlJc w:val="left"/>
      <w:pPr>
        <w:ind w:left="720" w:hanging="360"/>
      </w:pPr>
      <w:rPr>
        <w:rFonts w:ascii="Calibri" w:eastAsiaTheme="minorHAnsi" w:hAnsi="Calibri" w:cstheme="minorBidi"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1904660D"/>
    <w:multiLevelType w:val="hybridMultilevel"/>
    <w:tmpl w:val="B1547D4E"/>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34" w15:restartNumberingAfterBreak="0">
    <w:nsid w:val="19FC0FEE"/>
    <w:multiLevelType w:val="hybridMultilevel"/>
    <w:tmpl w:val="4544AC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1FFB2432"/>
    <w:multiLevelType w:val="hybridMultilevel"/>
    <w:tmpl w:val="8D58D34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200640C3"/>
    <w:multiLevelType w:val="hybridMultilevel"/>
    <w:tmpl w:val="897E27A8"/>
    <w:lvl w:ilvl="0" w:tplc="386020A4">
      <w:numFmt w:val="bullet"/>
      <w:lvlText w:val="-"/>
      <w:lvlJc w:val="left"/>
      <w:pPr>
        <w:ind w:left="720" w:hanging="360"/>
      </w:pPr>
      <w:rPr>
        <w:rFonts w:ascii="Calibri" w:eastAsia="Times New Roman"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246A3E43"/>
    <w:multiLevelType w:val="hybridMultilevel"/>
    <w:tmpl w:val="DD3E2578"/>
    <w:lvl w:ilvl="0" w:tplc="CFEAC2DA">
      <w:start w:val="2019"/>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393565CA"/>
    <w:multiLevelType w:val="hybridMultilevel"/>
    <w:tmpl w:val="97FC33AE"/>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39" w15:restartNumberingAfterBreak="0">
    <w:nsid w:val="3BE90741"/>
    <w:multiLevelType w:val="hybridMultilevel"/>
    <w:tmpl w:val="D70C81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423814B7"/>
    <w:multiLevelType w:val="hybridMultilevel"/>
    <w:tmpl w:val="EBA4ACEE"/>
    <w:lvl w:ilvl="0" w:tplc="041D0007">
      <w:start w:val="1"/>
      <w:numFmt w:val="bullet"/>
      <w:lvlText w:val=""/>
      <w:lvlPicBulletId w:val="0"/>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15:restartNumberingAfterBreak="0">
    <w:nsid w:val="46130B06"/>
    <w:multiLevelType w:val="hybridMultilevel"/>
    <w:tmpl w:val="1A128E3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49DA7829"/>
    <w:multiLevelType w:val="hybridMultilevel"/>
    <w:tmpl w:val="036CB512"/>
    <w:lvl w:ilvl="0" w:tplc="386020A4">
      <w:numFmt w:val="bullet"/>
      <w:lvlText w:val="-"/>
      <w:lvlJc w:val="left"/>
      <w:pPr>
        <w:ind w:left="1080" w:hanging="360"/>
      </w:pPr>
      <w:rPr>
        <w:rFonts w:ascii="Calibri" w:eastAsia="Times New Roman" w:hAnsi="Calibri"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43" w15:restartNumberingAfterBreak="0">
    <w:nsid w:val="4B222EF7"/>
    <w:multiLevelType w:val="hybridMultilevel"/>
    <w:tmpl w:val="F838001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4" w15:restartNumberingAfterBreak="0">
    <w:nsid w:val="4B5B23B9"/>
    <w:multiLevelType w:val="hybridMultilevel"/>
    <w:tmpl w:val="580061F6"/>
    <w:lvl w:ilvl="0" w:tplc="041D0007">
      <w:start w:val="1"/>
      <w:numFmt w:val="bullet"/>
      <w:lvlText w:val=""/>
      <w:lvlPicBulletId w:val="0"/>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5" w15:restartNumberingAfterBreak="0">
    <w:nsid w:val="4C93687E"/>
    <w:multiLevelType w:val="hybridMultilevel"/>
    <w:tmpl w:val="0EFC58A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6" w15:restartNumberingAfterBreak="0">
    <w:nsid w:val="4CC56526"/>
    <w:multiLevelType w:val="hybridMultilevel"/>
    <w:tmpl w:val="4A34165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7" w15:restartNumberingAfterBreak="0">
    <w:nsid w:val="4ECB1775"/>
    <w:multiLevelType w:val="hybridMultilevel"/>
    <w:tmpl w:val="C3925D72"/>
    <w:lvl w:ilvl="0" w:tplc="ABE857DA">
      <w:start w:val="1"/>
      <w:numFmt w:val="decimal"/>
      <w:lvlText w:val="%1."/>
      <w:lvlJc w:val="left"/>
      <w:pPr>
        <w:ind w:left="1080" w:hanging="360"/>
      </w:pPr>
      <w:rPr>
        <w:rFonts w:hint="default"/>
        <w:sz w:val="24"/>
      </w:rPr>
    </w:lvl>
    <w:lvl w:ilvl="1" w:tplc="041D0019">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48" w15:restartNumberingAfterBreak="0">
    <w:nsid w:val="50301056"/>
    <w:multiLevelType w:val="hybridMultilevel"/>
    <w:tmpl w:val="DD024A9E"/>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9" w15:restartNumberingAfterBreak="0">
    <w:nsid w:val="5321729B"/>
    <w:multiLevelType w:val="hybridMultilevel"/>
    <w:tmpl w:val="FB52121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0" w15:restartNumberingAfterBreak="0">
    <w:nsid w:val="539073BF"/>
    <w:multiLevelType w:val="hybridMultilevel"/>
    <w:tmpl w:val="88B0312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1" w15:restartNumberingAfterBreak="0">
    <w:nsid w:val="54F04A6E"/>
    <w:multiLevelType w:val="hybridMultilevel"/>
    <w:tmpl w:val="DF3825B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2" w15:restartNumberingAfterBreak="0">
    <w:nsid w:val="5ACC1DBD"/>
    <w:multiLevelType w:val="hybridMultilevel"/>
    <w:tmpl w:val="BFF8133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3" w15:restartNumberingAfterBreak="0">
    <w:nsid w:val="5C5F01D5"/>
    <w:multiLevelType w:val="hybridMultilevel"/>
    <w:tmpl w:val="DC6CA0D8"/>
    <w:lvl w:ilvl="0" w:tplc="041D0007">
      <w:start w:val="1"/>
      <w:numFmt w:val="bullet"/>
      <w:lvlText w:val=""/>
      <w:lvlPicBulletId w:val="0"/>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4" w15:restartNumberingAfterBreak="0">
    <w:nsid w:val="5C916CA9"/>
    <w:multiLevelType w:val="hybridMultilevel"/>
    <w:tmpl w:val="A26EF2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5" w15:restartNumberingAfterBreak="0">
    <w:nsid w:val="646C40D5"/>
    <w:multiLevelType w:val="hybridMultilevel"/>
    <w:tmpl w:val="844269DC"/>
    <w:lvl w:ilvl="0" w:tplc="041D0007">
      <w:start w:val="1"/>
      <w:numFmt w:val="bullet"/>
      <w:lvlText w:val=""/>
      <w:lvlPicBulletId w:val="0"/>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6" w15:restartNumberingAfterBreak="0">
    <w:nsid w:val="6664619A"/>
    <w:multiLevelType w:val="hybridMultilevel"/>
    <w:tmpl w:val="D848D7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7" w15:restartNumberingAfterBreak="0">
    <w:nsid w:val="67E62730"/>
    <w:multiLevelType w:val="hybridMultilevel"/>
    <w:tmpl w:val="0BE6BF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8" w15:restartNumberingAfterBreak="0">
    <w:nsid w:val="6EDF2A57"/>
    <w:multiLevelType w:val="hybridMultilevel"/>
    <w:tmpl w:val="0A0E39E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9" w15:restartNumberingAfterBreak="0">
    <w:nsid w:val="773D23B9"/>
    <w:multiLevelType w:val="hybridMultilevel"/>
    <w:tmpl w:val="4BC075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0" w15:restartNumberingAfterBreak="0">
    <w:nsid w:val="77990A4E"/>
    <w:multiLevelType w:val="hybridMultilevel"/>
    <w:tmpl w:val="190661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0"/>
  </w:num>
  <w:num w:numId="2">
    <w:abstractNumId w:val="28"/>
  </w:num>
  <w:num w:numId="3">
    <w:abstractNumId w:val="51"/>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41"/>
  </w:num>
  <w:num w:numId="15">
    <w:abstractNumId w:val="60"/>
  </w:num>
  <w:num w:numId="16">
    <w:abstractNumId w:val="58"/>
  </w:num>
  <w:num w:numId="17">
    <w:abstractNumId w:val="31"/>
  </w:num>
  <w:num w:numId="18">
    <w:abstractNumId w:val="49"/>
  </w:num>
  <w:num w:numId="19">
    <w:abstractNumId w:val="30"/>
  </w:num>
  <w:num w:numId="20">
    <w:abstractNumId w:val="44"/>
  </w:num>
  <w:num w:numId="21">
    <w:abstractNumId w:val="53"/>
  </w:num>
  <w:num w:numId="22">
    <w:abstractNumId w:val="40"/>
  </w:num>
  <w:num w:numId="23">
    <w:abstractNumId w:val="56"/>
  </w:num>
  <w:num w:numId="24">
    <w:abstractNumId w:val="50"/>
  </w:num>
  <w:num w:numId="25">
    <w:abstractNumId w:val="48"/>
  </w:num>
  <w:num w:numId="26">
    <w:abstractNumId w:val="34"/>
  </w:num>
  <w:num w:numId="27">
    <w:abstractNumId w:val="59"/>
  </w:num>
  <w:num w:numId="28">
    <w:abstractNumId w:val="55"/>
  </w:num>
  <w:num w:numId="29">
    <w:abstractNumId w:val="33"/>
  </w:num>
  <w:num w:numId="30">
    <w:abstractNumId w:val="25"/>
  </w:num>
  <w:num w:numId="31">
    <w:abstractNumId w:val="27"/>
  </w:num>
  <w:num w:numId="32">
    <w:abstractNumId w:val="26"/>
  </w:num>
  <w:num w:numId="33">
    <w:abstractNumId w:val="39"/>
  </w:num>
  <w:num w:numId="34">
    <w:abstractNumId w:val="45"/>
  </w:num>
  <w:num w:numId="35">
    <w:abstractNumId w:val="35"/>
  </w:num>
  <w:num w:numId="36">
    <w:abstractNumId w:val="54"/>
  </w:num>
  <w:num w:numId="37">
    <w:abstractNumId w:val="29"/>
  </w:num>
  <w:num w:numId="38">
    <w:abstractNumId w:val="52"/>
  </w:num>
  <w:num w:numId="39">
    <w:abstractNumId w:val="46"/>
  </w:num>
  <w:num w:numId="40">
    <w:abstractNumId w:val="36"/>
  </w:num>
  <w:num w:numId="41">
    <w:abstractNumId w:val="42"/>
  </w:num>
  <w:num w:numId="42">
    <w:abstractNumId w:val="38"/>
  </w:num>
  <w:num w:numId="43">
    <w:abstractNumId w:val="32"/>
  </w:num>
  <w:num w:numId="44">
    <w:abstractNumId w:val="43"/>
  </w:num>
  <w:num w:numId="45">
    <w:abstractNumId w:val="57"/>
  </w:num>
  <w:num w:numId="46">
    <w:abstractNumId w:val="47"/>
  </w:num>
  <w:num w:numId="47">
    <w:abstractNumId w:val="3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00"/>
  <w:drawingGridVerticalSpacing w:val="136"/>
  <w:displayHorizontalDrawingGridEvery w:val="2"/>
  <w:displayVerticalDrawingGridEvery w:val="2"/>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DD1"/>
    <w:rsid w:val="00000222"/>
    <w:rsid w:val="000011CC"/>
    <w:rsid w:val="000014F6"/>
    <w:rsid w:val="00003397"/>
    <w:rsid w:val="000043D1"/>
    <w:rsid w:val="000056B5"/>
    <w:rsid w:val="00005CC2"/>
    <w:rsid w:val="00011182"/>
    <w:rsid w:val="00014F9F"/>
    <w:rsid w:val="000174C0"/>
    <w:rsid w:val="0002206B"/>
    <w:rsid w:val="00025533"/>
    <w:rsid w:val="00030948"/>
    <w:rsid w:val="00030AE2"/>
    <w:rsid w:val="00040BE0"/>
    <w:rsid w:val="000418F2"/>
    <w:rsid w:val="00044065"/>
    <w:rsid w:val="00044F11"/>
    <w:rsid w:val="0004560A"/>
    <w:rsid w:val="00050BE6"/>
    <w:rsid w:val="00051446"/>
    <w:rsid w:val="00051770"/>
    <w:rsid w:val="00052E51"/>
    <w:rsid w:val="00053369"/>
    <w:rsid w:val="000666E2"/>
    <w:rsid w:val="00066D96"/>
    <w:rsid w:val="000671F2"/>
    <w:rsid w:val="00067818"/>
    <w:rsid w:val="00067FB7"/>
    <w:rsid w:val="000720A0"/>
    <w:rsid w:val="00073790"/>
    <w:rsid w:val="000818C9"/>
    <w:rsid w:val="00083A62"/>
    <w:rsid w:val="00087683"/>
    <w:rsid w:val="00087FD1"/>
    <w:rsid w:val="0009001B"/>
    <w:rsid w:val="0009327B"/>
    <w:rsid w:val="00093468"/>
    <w:rsid w:val="00093B66"/>
    <w:rsid w:val="00097052"/>
    <w:rsid w:val="00097C87"/>
    <w:rsid w:val="000A0662"/>
    <w:rsid w:val="000A187E"/>
    <w:rsid w:val="000A3CF6"/>
    <w:rsid w:val="000A4477"/>
    <w:rsid w:val="000A6BED"/>
    <w:rsid w:val="000A795F"/>
    <w:rsid w:val="000B1DD1"/>
    <w:rsid w:val="000B3228"/>
    <w:rsid w:val="000B480D"/>
    <w:rsid w:val="000B5219"/>
    <w:rsid w:val="000B5C6F"/>
    <w:rsid w:val="000B5D05"/>
    <w:rsid w:val="000B6677"/>
    <w:rsid w:val="000B6FFC"/>
    <w:rsid w:val="000C03D2"/>
    <w:rsid w:val="000C1A2C"/>
    <w:rsid w:val="000C596F"/>
    <w:rsid w:val="000C67FF"/>
    <w:rsid w:val="000D148D"/>
    <w:rsid w:val="000D4402"/>
    <w:rsid w:val="000D4601"/>
    <w:rsid w:val="000D4D79"/>
    <w:rsid w:val="000E1116"/>
    <w:rsid w:val="000E60EA"/>
    <w:rsid w:val="0010767E"/>
    <w:rsid w:val="00107EF1"/>
    <w:rsid w:val="0011309F"/>
    <w:rsid w:val="001153A7"/>
    <w:rsid w:val="0012046A"/>
    <w:rsid w:val="001217CE"/>
    <w:rsid w:val="001218AF"/>
    <w:rsid w:val="001229D7"/>
    <w:rsid w:val="00124B78"/>
    <w:rsid w:val="001251A8"/>
    <w:rsid w:val="00126C22"/>
    <w:rsid w:val="00126EA2"/>
    <w:rsid w:val="0012770F"/>
    <w:rsid w:val="001341CD"/>
    <w:rsid w:val="00134CA2"/>
    <w:rsid w:val="001373EA"/>
    <w:rsid w:val="0014149B"/>
    <w:rsid w:val="00142734"/>
    <w:rsid w:val="00142932"/>
    <w:rsid w:val="0014409D"/>
    <w:rsid w:val="00146F8E"/>
    <w:rsid w:val="00147213"/>
    <w:rsid w:val="00153C15"/>
    <w:rsid w:val="00156077"/>
    <w:rsid w:val="001563D0"/>
    <w:rsid w:val="00157B1A"/>
    <w:rsid w:val="0016249D"/>
    <w:rsid w:val="00163C88"/>
    <w:rsid w:val="00165642"/>
    <w:rsid w:val="00170E97"/>
    <w:rsid w:val="00172DA8"/>
    <w:rsid w:val="0017664F"/>
    <w:rsid w:val="00181367"/>
    <w:rsid w:val="00184C24"/>
    <w:rsid w:val="00191616"/>
    <w:rsid w:val="00193D7F"/>
    <w:rsid w:val="0019660B"/>
    <w:rsid w:val="00197B61"/>
    <w:rsid w:val="001A0366"/>
    <w:rsid w:val="001A15B3"/>
    <w:rsid w:val="001A2576"/>
    <w:rsid w:val="001B1FD8"/>
    <w:rsid w:val="001B20AE"/>
    <w:rsid w:val="001B4BCE"/>
    <w:rsid w:val="001B627C"/>
    <w:rsid w:val="001B7706"/>
    <w:rsid w:val="001B780E"/>
    <w:rsid w:val="001B7D27"/>
    <w:rsid w:val="001C1434"/>
    <w:rsid w:val="001C22EA"/>
    <w:rsid w:val="001C2775"/>
    <w:rsid w:val="001C4A5B"/>
    <w:rsid w:val="001C7301"/>
    <w:rsid w:val="001C7962"/>
    <w:rsid w:val="001C79F2"/>
    <w:rsid w:val="001D287A"/>
    <w:rsid w:val="001D362F"/>
    <w:rsid w:val="001D6A5C"/>
    <w:rsid w:val="001D74D5"/>
    <w:rsid w:val="001E082E"/>
    <w:rsid w:val="001E3613"/>
    <w:rsid w:val="001E3E49"/>
    <w:rsid w:val="001E456A"/>
    <w:rsid w:val="001E6F99"/>
    <w:rsid w:val="001E7C16"/>
    <w:rsid w:val="001F2994"/>
    <w:rsid w:val="001F32B9"/>
    <w:rsid w:val="00205CFA"/>
    <w:rsid w:val="00207A23"/>
    <w:rsid w:val="002101F8"/>
    <w:rsid w:val="0021074C"/>
    <w:rsid w:val="0021592A"/>
    <w:rsid w:val="00215C79"/>
    <w:rsid w:val="002161FC"/>
    <w:rsid w:val="00217D5F"/>
    <w:rsid w:val="00231B9D"/>
    <w:rsid w:val="00232328"/>
    <w:rsid w:val="002368F7"/>
    <w:rsid w:val="00236E22"/>
    <w:rsid w:val="00237E83"/>
    <w:rsid w:val="0024224C"/>
    <w:rsid w:val="002444EB"/>
    <w:rsid w:val="00244DFE"/>
    <w:rsid w:val="00246119"/>
    <w:rsid w:val="00246DDE"/>
    <w:rsid w:val="00251777"/>
    <w:rsid w:val="0025419D"/>
    <w:rsid w:val="00255CE3"/>
    <w:rsid w:val="002568D5"/>
    <w:rsid w:val="0026282D"/>
    <w:rsid w:val="002651BE"/>
    <w:rsid w:val="002660DC"/>
    <w:rsid w:val="00266281"/>
    <w:rsid w:val="00273766"/>
    <w:rsid w:val="00273943"/>
    <w:rsid w:val="002745F1"/>
    <w:rsid w:val="00275FD2"/>
    <w:rsid w:val="00277854"/>
    <w:rsid w:val="0029504C"/>
    <w:rsid w:val="002A0765"/>
    <w:rsid w:val="002A18D1"/>
    <w:rsid w:val="002A1CB7"/>
    <w:rsid w:val="002A7097"/>
    <w:rsid w:val="002B0A8A"/>
    <w:rsid w:val="002B56F3"/>
    <w:rsid w:val="002B66BC"/>
    <w:rsid w:val="002C011D"/>
    <w:rsid w:val="002C1643"/>
    <w:rsid w:val="002C24F1"/>
    <w:rsid w:val="002D02C8"/>
    <w:rsid w:val="002D1813"/>
    <w:rsid w:val="002D4992"/>
    <w:rsid w:val="002D4FB8"/>
    <w:rsid w:val="002D6664"/>
    <w:rsid w:val="002D77C0"/>
    <w:rsid w:val="002D7EB2"/>
    <w:rsid w:val="002E08C1"/>
    <w:rsid w:val="002E45DB"/>
    <w:rsid w:val="002E4EE2"/>
    <w:rsid w:val="002F033A"/>
    <w:rsid w:val="002F063B"/>
    <w:rsid w:val="002F0C2B"/>
    <w:rsid w:val="002F4CC3"/>
    <w:rsid w:val="002F6A50"/>
    <w:rsid w:val="003003F5"/>
    <w:rsid w:val="00300D67"/>
    <w:rsid w:val="003025CA"/>
    <w:rsid w:val="00305307"/>
    <w:rsid w:val="003056FB"/>
    <w:rsid w:val="00310244"/>
    <w:rsid w:val="003162BE"/>
    <w:rsid w:val="0031665B"/>
    <w:rsid w:val="0031681F"/>
    <w:rsid w:val="00331A7C"/>
    <w:rsid w:val="0033215E"/>
    <w:rsid w:val="00336504"/>
    <w:rsid w:val="003367AF"/>
    <w:rsid w:val="00337E5B"/>
    <w:rsid w:val="003477B7"/>
    <w:rsid w:val="0035030F"/>
    <w:rsid w:val="003519D4"/>
    <w:rsid w:val="00352022"/>
    <w:rsid w:val="00353E2E"/>
    <w:rsid w:val="00357CFA"/>
    <w:rsid w:val="0036614A"/>
    <w:rsid w:val="00370957"/>
    <w:rsid w:val="00371E15"/>
    <w:rsid w:val="003730E9"/>
    <w:rsid w:val="00373D64"/>
    <w:rsid w:val="003742B9"/>
    <w:rsid w:val="0037526C"/>
    <w:rsid w:val="00376948"/>
    <w:rsid w:val="003836AA"/>
    <w:rsid w:val="00386A91"/>
    <w:rsid w:val="00390017"/>
    <w:rsid w:val="00391AA7"/>
    <w:rsid w:val="00392720"/>
    <w:rsid w:val="00393942"/>
    <w:rsid w:val="003945A4"/>
    <w:rsid w:val="003A5799"/>
    <w:rsid w:val="003A77E4"/>
    <w:rsid w:val="003B00C1"/>
    <w:rsid w:val="003B1758"/>
    <w:rsid w:val="003B194B"/>
    <w:rsid w:val="003B4EB5"/>
    <w:rsid w:val="003B6023"/>
    <w:rsid w:val="003C3397"/>
    <w:rsid w:val="003C4B3B"/>
    <w:rsid w:val="003C5318"/>
    <w:rsid w:val="003D0DFB"/>
    <w:rsid w:val="003D15F3"/>
    <w:rsid w:val="003E270F"/>
    <w:rsid w:val="003E2923"/>
    <w:rsid w:val="003E5C34"/>
    <w:rsid w:val="003E624C"/>
    <w:rsid w:val="003F0CB5"/>
    <w:rsid w:val="003F142C"/>
    <w:rsid w:val="003F75D5"/>
    <w:rsid w:val="00406F36"/>
    <w:rsid w:val="00417332"/>
    <w:rsid w:val="00417B4D"/>
    <w:rsid w:val="00422FB2"/>
    <w:rsid w:val="00425E58"/>
    <w:rsid w:val="00434F62"/>
    <w:rsid w:val="0043624E"/>
    <w:rsid w:val="004374B8"/>
    <w:rsid w:val="00443662"/>
    <w:rsid w:val="0044636D"/>
    <w:rsid w:val="00446EDC"/>
    <w:rsid w:val="0044787D"/>
    <w:rsid w:val="00447C5C"/>
    <w:rsid w:val="00451A18"/>
    <w:rsid w:val="0045270C"/>
    <w:rsid w:val="004546E4"/>
    <w:rsid w:val="00454F98"/>
    <w:rsid w:val="00455F88"/>
    <w:rsid w:val="00456D0B"/>
    <w:rsid w:val="0045737E"/>
    <w:rsid w:val="00457C0D"/>
    <w:rsid w:val="004609C0"/>
    <w:rsid w:val="004618C8"/>
    <w:rsid w:val="004624F8"/>
    <w:rsid w:val="0047023F"/>
    <w:rsid w:val="00474A1B"/>
    <w:rsid w:val="00476758"/>
    <w:rsid w:val="00477D9C"/>
    <w:rsid w:val="00485160"/>
    <w:rsid w:val="00487268"/>
    <w:rsid w:val="004904AF"/>
    <w:rsid w:val="00490828"/>
    <w:rsid w:val="00493697"/>
    <w:rsid w:val="00495BE5"/>
    <w:rsid w:val="00496E52"/>
    <w:rsid w:val="00496F9F"/>
    <w:rsid w:val="004A4BA4"/>
    <w:rsid w:val="004A5847"/>
    <w:rsid w:val="004B1450"/>
    <w:rsid w:val="004B3773"/>
    <w:rsid w:val="004B4607"/>
    <w:rsid w:val="004B4BD4"/>
    <w:rsid w:val="004B561E"/>
    <w:rsid w:val="004B65B3"/>
    <w:rsid w:val="004C2BD7"/>
    <w:rsid w:val="004C5797"/>
    <w:rsid w:val="004C710E"/>
    <w:rsid w:val="004D49B3"/>
    <w:rsid w:val="004D589E"/>
    <w:rsid w:val="004D69B0"/>
    <w:rsid w:val="004D716B"/>
    <w:rsid w:val="004D7A1B"/>
    <w:rsid w:val="004E1251"/>
    <w:rsid w:val="004E5927"/>
    <w:rsid w:val="004E6F6A"/>
    <w:rsid w:val="004F0F74"/>
    <w:rsid w:val="004F338A"/>
    <w:rsid w:val="004F428E"/>
    <w:rsid w:val="00504698"/>
    <w:rsid w:val="00505BF5"/>
    <w:rsid w:val="00505C97"/>
    <w:rsid w:val="00510BA7"/>
    <w:rsid w:val="00520094"/>
    <w:rsid w:val="0052020A"/>
    <w:rsid w:val="00521B13"/>
    <w:rsid w:val="005248BB"/>
    <w:rsid w:val="005265F5"/>
    <w:rsid w:val="00526AB7"/>
    <w:rsid w:val="00527956"/>
    <w:rsid w:val="00534138"/>
    <w:rsid w:val="0053434C"/>
    <w:rsid w:val="00534AC7"/>
    <w:rsid w:val="0054090E"/>
    <w:rsid w:val="00542A10"/>
    <w:rsid w:val="00550086"/>
    <w:rsid w:val="00555F9F"/>
    <w:rsid w:val="005607DC"/>
    <w:rsid w:val="00560EC0"/>
    <w:rsid w:val="00562866"/>
    <w:rsid w:val="005641A4"/>
    <w:rsid w:val="0056528B"/>
    <w:rsid w:val="00565E3B"/>
    <w:rsid w:val="00571092"/>
    <w:rsid w:val="0057525C"/>
    <w:rsid w:val="00575361"/>
    <w:rsid w:val="00577DB4"/>
    <w:rsid w:val="00581AC9"/>
    <w:rsid w:val="00582C97"/>
    <w:rsid w:val="00583252"/>
    <w:rsid w:val="00587B87"/>
    <w:rsid w:val="005929F0"/>
    <w:rsid w:val="005951CE"/>
    <w:rsid w:val="00596833"/>
    <w:rsid w:val="00597CC0"/>
    <w:rsid w:val="005A0413"/>
    <w:rsid w:val="005A42D3"/>
    <w:rsid w:val="005A5792"/>
    <w:rsid w:val="005A783E"/>
    <w:rsid w:val="005B0C20"/>
    <w:rsid w:val="005B23D7"/>
    <w:rsid w:val="005B31F8"/>
    <w:rsid w:val="005B3F96"/>
    <w:rsid w:val="005B6E6A"/>
    <w:rsid w:val="005B7E3B"/>
    <w:rsid w:val="005C009F"/>
    <w:rsid w:val="005C3B3C"/>
    <w:rsid w:val="005C77C1"/>
    <w:rsid w:val="005D0A0E"/>
    <w:rsid w:val="005D3C12"/>
    <w:rsid w:val="005D6AC2"/>
    <w:rsid w:val="005E170D"/>
    <w:rsid w:val="005E4D10"/>
    <w:rsid w:val="005E7FBC"/>
    <w:rsid w:val="005F2305"/>
    <w:rsid w:val="005F5148"/>
    <w:rsid w:val="00600685"/>
    <w:rsid w:val="006013AC"/>
    <w:rsid w:val="006029B7"/>
    <w:rsid w:val="006041CF"/>
    <w:rsid w:val="006041D9"/>
    <w:rsid w:val="00604E9A"/>
    <w:rsid w:val="00611862"/>
    <w:rsid w:val="00617730"/>
    <w:rsid w:val="00622641"/>
    <w:rsid w:val="006227A1"/>
    <w:rsid w:val="0062418E"/>
    <w:rsid w:val="006244EA"/>
    <w:rsid w:val="00625682"/>
    <w:rsid w:val="00626F12"/>
    <w:rsid w:val="0063186D"/>
    <w:rsid w:val="0063368D"/>
    <w:rsid w:val="00635776"/>
    <w:rsid w:val="0064057A"/>
    <w:rsid w:val="00640622"/>
    <w:rsid w:val="006460AA"/>
    <w:rsid w:val="00647177"/>
    <w:rsid w:val="006509D1"/>
    <w:rsid w:val="00650BCC"/>
    <w:rsid w:val="00653007"/>
    <w:rsid w:val="006549E7"/>
    <w:rsid w:val="00664742"/>
    <w:rsid w:val="00665925"/>
    <w:rsid w:val="0066658A"/>
    <w:rsid w:val="006675B5"/>
    <w:rsid w:val="00673579"/>
    <w:rsid w:val="006779F8"/>
    <w:rsid w:val="00677B4B"/>
    <w:rsid w:val="00683EE0"/>
    <w:rsid w:val="00690F73"/>
    <w:rsid w:val="00691C43"/>
    <w:rsid w:val="00694F6D"/>
    <w:rsid w:val="006953D1"/>
    <w:rsid w:val="00695C5C"/>
    <w:rsid w:val="0069637A"/>
    <w:rsid w:val="006A0D8E"/>
    <w:rsid w:val="006A1BE5"/>
    <w:rsid w:val="006A5DDF"/>
    <w:rsid w:val="006A70A4"/>
    <w:rsid w:val="006B240E"/>
    <w:rsid w:val="006B656F"/>
    <w:rsid w:val="006B7633"/>
    <w:rsid w:val="006B78DF"/>
    <w:rsid w:val="006B7E7F"/>
    <w:rsid w:val="006C4E8C"/>
    <w:rsid w:val="006C6119"/>
    <w:rsid w:val="006C66F2"/>
    <w:rsid w:val="006C719F"/>
    <w:rsid w:val="006C7FFE"/>
    <w:rsid w:val="006D1E67"/>
    <w:rsid w:val="006D2F55"/>
    <w:rsid w:val="006D572E"/>
    <w:rsid w:val="006E3063"/>
    <w:rsid w:val="006F5A83"/>
    <w:rsid w:val="006F7569"/>
    <w:rsid w:val="006F7BFB"/>
    <w:rsid w:val="0070059A"/>
    <w:rsid w:val="00700983"/>
    <w:rsid w:val="007049C7"/>
    <w:rsid w:val="00705596"/>
    <w:rsid w:val="00706337"/>
    <w:rsid w:val="0071193E"/>
    <w:rsid w:val="00711F02"/>
    <w:rsid w:val="0071258B"/>
    <w:rsid w:val="00712BF8"/>
    <w:rsid w:val="00713089"/>
    <w:rsid w:val="00720AF9"/>
    <w:rsid w:val="00725A3A"/>
    <w:rsid w:val="00731A01"/>
    <w:rsid w:val="007329B4"/>
    <w:rsid w:val="00736950"/>
    <w:rsid w:val="0074155A"/>
    <w:rsid w:val="00742468"/>
    <w:rsid w:val="00746CC5"/>
    <w:rsid w:val="007474CA"/>
    <w:rsid w:val="00751607"/>
    <w:rsid w:val="00762112"/>
    <w:rsid w:val="0076386A"/>
    <w:rsid w:val="00766199"/>
    <w:rsid w:val="00780192"/>
    <w:rsid w:val="007808CA"/>
    <w:rsid w:val="007868B4"/>
    <w:rsid w:val="00787485"/>
    <w:rsid w:val="0079029B"/>
    <w:rsid w:val="00793DED"/>
    <w:rsid w:val="007956D6"/>
    <w:rsid w:val="007977EB"/>
    <w:rsid w:val="007A0D72"/>
    <w:rsid w:val="007A2A31"/>
    <w:rsid w:val="007A35DC"/>
    <w:rsid w:val="007A4854"/>
    <w:rsid w:val="007B041E"/>
    <w:rsid w:val="007B35A0"/>
    <w:rsid w:val="007B5FA8"/>
    <w:rsid w:val="007B6956"/>
    <w:rsid w:val="007C2339"/>
    <w:rsid w:val="007C5C52"/>
    <w:rsid w:val="007C6721"/>
    <w:rsid w:val="007D0DF0"/>
    <w:rsid w:val="007D1B03"/>
    <w:rsid w:val="007D43D7"/>
    <w:rsid w:val="007D72F7"/>
    <w:rsid w:val="007E1623"/>
    <w:rsid w:val="007E2B1F"/>
    <w:rsid w:val="007E5201"/>
    <w:rsid w:val="007E6786"/>
    <w:rsid w:val="007F64E3"/>
    <w:rsid w:val="007F66FA"/>
    <w:rsid w:val="0080482C"/>
    <w:rsid w:val="00807733"/>
    <w:rsid w:val="00807D84"/>
    <w:rsid w:val="00810CB5"/>
    <w:rsid w:val="008134EE"/>
    <w:rsid w:val="00813F7D"/>
    <w:rsid w:val="00817378"/>
    <w:rsid w:val="00817E51"/>
    <w:rsid w:val="008212A1"/>
    <w:rsid w:val="008236D0"/>
    <w:rsid w:val="008236F3"/>
    <w:rsid w:val="00824532"/>
    <w:rsid w:val="00833BB7"/>
    <w:rsid w:val="00841530"/>
    <w:rsid w:val="0084504F"/>
    <w:rsid w:val="008464E0"/>
    <w:rsid w:val="0085102F"/>
    <w:rsid w:val="0085195E"/>
    <w:rsid w:val="0085441E"/>
    <w:rsid w:val="00854BB8"/>
    <w:rsid w:val="00856B89"/>
    <w:rsid w:val="00860BD5"/>
    <w:rsid w:val="008621D9"/>
    <w:rsid w:val="00863A76"/>
    <w:rsid w:val="008654C3"/>
    <w:rsid w:val="00867EDA"/>
    <w:rsid w:val="00877F27"/>
    <w:rsid w:val="00880801"/>
    <w:rsid w:val="00885DA9"/>
    <w:rsid w:val="008863F5"/>
    <w:rsid w:val="00892CAD"/>
    <w:rsid w:val="00892FF3"/>
    <w:rsid w:val="008935FC"/>
    <w:rsid w:val="00893B95"/>
    <w:rsid w:val="00894CAE"/>
    <w:rsid w:val="00894D06"/>
    <w:rsid w:val="008A41D2"/>
    <w:rsid w:val="008A7AE8"/>
    <w:rsid w:val="008B0A5D"/>
    <w:rsid w:val="008B35C7"/>
    <w:rsid w:val="008B3CB5"/>
    <w:rsid w:val="008B4078"/>
    <w:rsid w:val="008B7B0C"/>
    <w:rsid w:val="008C5C7B"/>
    <w:rsid w:val="008C79D5"/>
    <w:rsid w:val="008D2EE4"/>
    <w:rsid w:val="008D318F"/>
    <w:rsid w:val="008D451F"/>
    <w:rsid w:val="008D71A6"/>
    <w:rsid w:val="008D7541"/>
    <w:rsid w:val="008D7ABA"/>
    <w:rsid w:val="008E01FE"/>
    <w:rsid w:val="008E7656"/>
    <w:rsid w:val="008E77D5"/>
    <w:rsid w:val="008F5125"/>
    <w:rsid w:val="008F53A4"/>
    <w:rsid w:val="008F7995"/>
    <w:rsid w:val="008F7E8F"/>
    <w:rsid w:val="00901788"/>
    <w:rsid w:val="00903ED6"/>
    <w:rsid w:val="00905C58"/>
    <w:rsid w:val="00907DF7"/>
    <w:rsid w:val="00913669"/>
    <w:rsid w:val="0091460B"/>
    <w:rsid w:val="00915A0C"/>
    <w:rsid w:val="00915ED5"/>
    <w:rsid w:val="0091741F"/>
    <w:rsid w:val="00917D5E"/>
    <w:rsid w:val="009217C5"/>
    <w:rsid w:val="00930DCB"/>
    <w:rsid w:val="00941618"/>
    <w:rsid w:val="00943F4B"/>
    <w:rsid w:val="0094577C"/>
    <w:rsid w:val="009461EB"/>
    <w:rsid w:val="009510CC"/>
    <w:rsid w:val="00952DEE"/>
    <w:rsid w:val="00953228"/>
    <w:rsid w:val="009571E4"/>
    <w:rsid w:val="00960052"/>
    <w:rsid w:val="009621E8"/>
    <w:rsid w:val="00963E71"/>
    <w:rsid w:val="00970450"/>
    <w:rsid w:val="009706A9"/>
    <w:rsid w:val="009706AA"/>
    <w:rsid w:val="00972AC4"/>
    <w:rsid w:val="00972EB3"/>
    <w:rsid w:val="00973DE7"/>
    <w:rsid w:val="00974835"/>
    <w:rsid w:val="00974F23"/>
    <w:rsid w:val="009772F7"/>
    <w:rsid w:val="00984456"/>
    <w:rsid w:val="009846D8"/>
    <w:rsid w:val="009854A2"/>
    <w:rsid w:val="00985659"/>
    <w:rsid w:val="00986AF6"/>
    <w:rsid w:val="00986EB2"/>
    <w:rsid w:val="00992746"/>
    <w:rsid w:val="00992876"/>
    <w:rsid w:val="0099313A"/>
    <w:rsid w:val="009A23EC"/>
    <w:rsid w:val="009A4943"/>
    <w:rsid w:val="009B0EC6"/>
    <w:rsid w:val="009B2DC2"/>
    <w:rsid w:val="009B4309"/>
    <w:rsid w:val="009C02D0"/>
    <w:rsid w:val="009C294E"/>
    <w:rsid w:val="009C2EC5"/>
    <w:rsid w:val="009C3038"/>
    <w:rsid w:val="009D0E47"/>
    <w:rsid w:val="009D29C3"/>
    <w:rsid w:val="009D29D1"/>
    <w:rsid w:val="009D391E"/>
    <w:rsid w:val="009D3AB8"/>
    <w:rsid w:val="009D7170"/>
    <w:rsid w:val="009E28C4"/>
    <w:rsid w:val="009E2956"/>
    <w:rsid w:val="009E2AA0"/>
    <w:rsid w:val="009E31B6"/>
    <w:rsid w:val="009E4008"/>
    <w:rsid w:val="009E5907"/>
    <w:rsid w:val="009F1CC3"/>
    <w:rsid w:val="00A00713"/>
    <w:rsid w:val="00A0140D"/>
    <w:rsid w:val="00A01F3B"/>
    <w:rsid w:val="00A02090"/>
    <w:rsid w:val="00A074C2"/>
    <w:rsid w:val="00A076CA"/>
    <w:rsid w:val="00A16052"/>
    <w:rsid w:val="00A17510"/>
    <w:rsid w:val="00A20F65"/>
    <w:rsid w:val="00A27511"/>
    <w:rsid w:val="00A329C4"/>
    <w:rsid w:val="00A33A8D"/>
    <w:rsid w:val="00A40F2B"/>
    <w:rsid w:val="00A46617"/>
    <w:rsid w:val="00A52107"/>
    <w:rsid w:val="00A630B9"/>
    <w:rsid w:val="00A63343"/>
    <w:rsid w:val="00A639EE"/>
    <w:rsid w:val="00A64512"/>
    <w:rsid w:val="00A679FD"/>
    <w:rsid w:val="00A7132B"/>
    <w:rsid w:val="00A720FC"/>
    <w:rsid w:val="00A736BF"/>
    <w:rsid w:val="00A74F3F"/>
    <w:rsid w:val="00A76727"/>
    <w:rsid w:val="00A77C67"/>
    <w:rsid w:val="00A8062B"/>
    <w:rsid w:val="00A808CE"/>
    <w:rsid w:val="00A910F9"/>
    <w:rsid w:val="00A93048"/>
    <w:rsid w:val="00A95B0D"/>
    <w:rsid w:val="00A97CAD"/>
    <w:rsid w:val="00AA0DCF"/>
    <w:rsid w:val="00AA19D1"/>
    <w:rsid w:val="00AA278D"/>
    <w:rsid w:val="00AA5788"/>
    <w:rsid w:val="00AA7BAA"/>
    <w:rsid w:val="00AB2466"/>
    <w:rsid w:val="00AB3B2A"/>
    <w:rsid w:val="00AB71D5"/>
    <w:rsid w:val="00AB7860"/>
    <w:rsid w:val="00AC43E3"/>
    <w:rsid w:val="00AC6901"/>
    <w:rsid w:val="00AD06BC"/>
    <w:rsid w:val="00AD0E16"/>
    <w:rsid w:val="00AD27E9"/>
    <w:rsid w:val="00AD2A67"/>
    <w:rsid w:val="00AD4A21"/>
    <w:rsid w:val="00AD4BB2"/>
    <w:rsid w:val="00AD4BE1"/>
    <w:rsid w:val="00AD521E"/>
    <w:rsid w:val="00AD5EAB"/>
    <w:rsid w:val="00AD600D"/>
    <w:rsid w:val="00AD77ED"/>
    <w:rsid w:val="00AE030E"/>
    <w:rsid w:val="00AE09AD"/>
    <w:rsid w:val="00AE11D1"/>
    <w:rsid w:val="00AE1486"/>
    <w:rsid w:val="00AE2350"/>
    <w:rsid w:val="00AE4C70"/>
    <w:rsid w:val="00AE64B1"/>
    <w:rsid w:val="00AE780B"/>
    <w:rsid w:val="00AF106B"/>
    <w:rsid w:val="00AF3C14"/>
    <w:rsid w:val="00AF5B3A"/>
    <w:rsid w:val="00B00965"/>
    <w:rsid w:val="00B05DCC"/>
    <w:rsid w:val="00B064D0"/>
    <w:rsid w:val="00B072CE"/>
    <w:rsid w:val="00B07F45"/>
    <w:rsid w:val="00B130D1"/>
    <w:rsid w:val="00B137AB"/>
    <w:rsid w:val="00B166A9"/>
    <w:rsid w:val="00B174B2"/>
    <w:rsid w:val="00B229C6"/>
    <w:rsid w:val="00B3101A"/>
    <w:rsid w:val="00B34599"/>
    <w:rsid w:val="00B356CF"/>
    <w:rsid w:val="00B35DE9"/>
    <w:rsid w:val="00B4544E"/>
    <w:rsid w:val="00B46B1E"/>
    <w:rsid w:val="00B532F3"/>
    <w:rsid w:val="00B55A6E"/>
    <w:rsid w:val="00B56461"/>
    <w:rsid w:val="00B56EF9"/>
    <w:rsid w:val="00B6080B"/>
    <w:rsid w:val="00B64C6D"/>
    <w:rsid w:val="00B70598"/>
    <w:rsid w:val="00B72CF2"/>
    <w:rsid w:val="00B74E8B"/>
    <w:rsid w:val="00B75D9E"/>
    <w:rsid w:val="00B76358"/>
    <w:rsid w:val="00B767CD"/>
    <w:rsid w:val="00B8398A"/>
    <w:rsid w:val="00B8417C"/>
    <w:rsid w:val="00B84FB7"/>
    <w:rsid w:val="00B852A0"/>
    <w:rsid w:val="00B94891"/>
    <w:rsid w:val="00BA13DD"/>
    <w:rsid w:val="00BA1846"/>
    <w:rsid w:val="00BA1902"/>
    <w:rsid w:val="00BA3ABA"/>
    <w:rsid w:val="00BB2DD4"/>
    <w:rsid w:val="00BB5239"/>
    <w:rsid w:val="00BB6E45"/>
    <w:rsid w:val="00BB7C5C"/>
    <w:rsid w:val="00BC0692"/>
    <w:rsid w:val="00BC636E"/>
    <w:rsid w:val="00BC6BD8"/>
    <w:rsid w:val="00BD2573"/>
    <w:rsid w:val="00BD7E86"/>
    <w:rsid w:val="00BE04BC"/>
    <w:rsid w:val="00BE0739"/>
    <w:rsid w:val="00BE263C"/>
    <w:rsid w:val="00BE2F0D"/>
    <w:rsid w:val="00BE4CB6"/>
    <w:rsid w:val="00BE639F"/>
    <w:rsid w:val="00BF0EF9"/>
    <w:rsid w:val="00BF1FBD"/>
    <w:rsid w:val="00BF3495"/>
    <w:rsid w:val="00BF3D38"/>
    <w:rsid w:val="00BF5636"/>
    <w:rsid w:val="00BF57E4"/>
    <w:rsid w:val="00BF73E1"/>
    <w:rsid w:val="00BF7E0F"/>
    <w:rsid w:val="00C01B5E"/>
    <w:rsid w:val="00C01BD4"/>
    <w:rsid w:val="00C031BE"/>
    <w:rsid w:val="00C06FF6"/>
    <w:rsid w:val="00C07623"/>
    <w:rsid w:val="00C163B0"/>
    <w:rsid w:val="00C16DCC"/>
    <w:rsid w:val="00C1758B"/>
    <w:rsid w:val="00C21C72"/>
    <w:rsid w:val="00C22A90"/>
    <w:rsid w:val="00C23405"/>
    <w:rsid w:val="00C2451B"/>
    <w:rsid w:val="00C27016"/>
    <w:rsid w:val="00C30A73"/>
    <w:rsid w:val="00C30F75"/>
    <w:rsid w:val="00C31CFF"/>
    <w:rsid w:val="00C32CDA"/>
    <w:rsid w:val="00C345A6"/>
    <w:rsid w:val="00C34856"/>
    <w:rsid w:val="00C357EE"/>
    <w:rsid w:val="00C40D88"/>
    <w:rsid w:val="00C41999"/>
    <w:rsid w:val="00C44CD8"/>
    <w:rsid w:val="00C47065"/>
    <w:rsid w:val="00C5006B"/>
    <w:rsid w:val="00C5132D"/>
    <w:rsid w:val="00C51D14"/>
    <w:rsid w:val="00C5439A"/>
    <w:rsid w:val="00C54B48"/>
    <w:rsid w:val="00C57F2E"/>
    <w:rsid w:val="00C61801"/>
    <w:rsid w:val="00C62F94"/>
    <w:rsid w:val="00C667A2"/>
    <w:rsid w:val="00C66DFA"/>
    <w:rsid w:val="00C6755D"/>
    <w:rsid w:val="00C714FA"/>
    <w:rsid w:val="00C745B9"/>
    <w:rsid w:val="00C761DA"/>
    <w:rsid w:val="00C76E87"/>
    <w:rsid w:val="00C77A53"/>
    <w:rsid w:val="00C81A34"/>
    <w:rsid w:val="00C8340A"/>
    <w:rsid w:val="00C83BFE"/>
    <w:rsid w:val="00C849CE"/>
    <w:rsid w:val="00C86066"/>
    <w:rsid w:val="00C86AA4"/>
    <w:rsid w:val="00C879B2"/>
    <w:rsid w:val="00C95AFF"/>
    <w:rsid w:val="00CA0090"/>
    <w:rsid w:val="00CA1846"/>
    <w:rsid w:val="00CA2274"/>
    <w:rsid w:val="00CA3595"/>
    <w:rsid w:val="00CB12DD"/>
    <w:rsid w:val="00CB6A42"/>
    <w:rsid w:val="00CB6D7E"/>
    <w:rsid w:val="00CC06B7"/>
    <w:rsid w:val="00CC3AD8"/>
    <w:rsid w:val="00CC3B38"/>
    <w:rsid w:val="00CC581D"/>
    <w:rsid w:val="00CD00FA"/>
    <w:rsid w:val="00CD25FF"/>
    <w:rsid w:val="00CD5019"/>
    <w:rsid w:val="00CE19FD"/>
    <w:rsid w:val="00CE5BB2"/>
    <w:rsid w:val="00CE686D"/>
    <w:rsid w:val="00CF2242"/>
    <w:rsid w:val="00CF4B07"/>
    <w:rsid w:val="00CF4B31"/>
    <w:rsid w:val="00CF6D27"/>
    <w:rsid w:val="00D00913"/>
    <w:rsid w:val="00D012B3"/>
    <w:rsid w:val="00D02C82"/>
    <w:rsid w:val="00D043CD"/>
    <w:rsid w:val="00D05DF2"/>
    <w:rsid w:val="00D0716E"/>
    <w:rsid w:val="00D106B9"/>
    <w:rsid w:val="00D12B73"/>
    <w:rsid w:val="00D13620"/>
    <w:rsid w:val="00D16F9E"/>
    <w:rsid w:val="00D209F1"/>
    <w:rsid w:val="00D23071"/>
    <w:rsid w:val="00D31087"/>
    <w:rsid w:val="00D3293B"/>
    <w:rsid w:val="00D34FF9"/>
    <w:rsid w:val="00D350FF"/>
    <w:rsid w:val="00D3619B"/>
    <w:rsid w:val="00D37664"/>
    <w:rsid w:val="00D37B21"/>
    <w:rsid w:val="00D402AB"/>
    <w:rsid w:val="00D430C6"/>
    <w:rsid w:val="00D47E21"/>
    <w:rsid w:val="00D51EF9"/>
    <w:rsid w:val="00D63330"/>
    <w:rsid w:val="00D6361F"/>
    <w:rsid w:val="00D64465"/>
    <w:rsid w:val="00D66777"/>
    <w:rsid w:val="00D670B5"/>
    <w:rsid w:val="00D75743"/>
    <w:rsid w:val="00D7635F"/>
    <w:rsid w:val="00D86FD6"/>
    <w:rsid w:val="00D965A9"/>
    <w:rsid w:val="00DA350E"/>
    <w:rsid w:val="00DB0248"/>
    <w:rsid w:val="00DB3F94"/>
    <w:rsid w:val="00DB5DD1"/>
    <w:rsid w:val="00DC0DF0"/>
    <w:rsid w:val="00DC1AD5"/>
    <w:rsid w:val="00DC3BC0"/>
    <w:rsid w:val="00DC4B56"/>
    <w:rsid w:val="00DC7B4C"/>
    <w:rsid w:val="00DD2C3B"/>
    <w:rsid w:val="00DD528C"/>
    <w:rsid w:val="00DE166E"/>
    <w:rsid w:val="00DE2128"/>
    <w:rsid w:val="00DE32E3"/>
    <w:rsid w:val="00DE74ED"/>
    <w:rsid w:val="00DE782E"/>
    <w:rsid w:val="00DF1436"/>
    <w:rsid w:val="00DF2425"/>
    <w:rsid w:val="00DF573A"/>
    <w:rsid w:val="00DF5CB6"/>
    <w:rsid w:val="00E01C57"/>
    <w:rsid w:val="00E02E2A"/>
    <w:rsid w:val="00E07773"/>
    <w:rsid w:val="00E1255C"/>
    <w:rsid w:val="00E13490"/>
    <w:rsid w:val="00E169E5"/>
    <w:rsid w:val="00E2207E"/>
    <w:rsid w:val="00E22B2F"/>
    <w:rsid w:val="00E261E5"/>
    <w:rsid w:val="00E305EB"/>
    <w:rsid w:val="00E3116A"/>
    <w:rsid w:val="00E43DA4"/>
    <w:rsid w:val="00E45222"/>
    <w:rsid w:val="00E45841"/>
    <w:rsid w:val="00E462E9"/>
    <w:rsid w:val="00E471E6"/>
    <w:rsid w:val="00E52868"/>
    <w:rsid w:val="00E528BB"/>
    <w:rsid w:val="00E52E38"/>
    <w:rsid w:val="00E5487C"/>
    <w:rsid w:val="00E55CD7"/>
    <w:rsid w:val="00E60784"/>
    <w:rsid w:val="00E61EFA"/>
    <w:rsid w:val="00E66463"/>
    <w:rsid w:val="00E6787F"/>
    <w:rsid w:val="00E7131A"/>
    <w:rsid w:val="00E7144F"/>
    <w:rsid w:val="00E715A7"/>
    <w:rsid w:val="00E71CA8"/>
    <w:rsid w:val="00E71D91"/>
    <w:rsid w:val="00E72985"/>
    <w:rsid w:val="00E76C43"/>
    <w:rsid w:val="00E77CCA"/>
    <w:rsid w:val="00E80384"/>
    <w:rsid w:val="00E81CF2"/>
    <w:rsid w:val="00E8303E"/>
    <w:rsid w:val="00E83433"/>
    <w:rsid w:val="00E914EF"/>
    <w:rsid w:val="00EA0F80"/>
    <w:rsid w:val="00EA48E6"/>
    <w:rsid w:val="00EA5397"/>
    <w:rsid w:val="00EA62EC"/>
    <w:rsid w:val="00EB07BF"/>
    <w:rsid w:val="00EB0B7B"/>
    <w:rsid w:val="00EB1780"/>
    <w:rsid w:val="00EB3B4B"/>
    <w:rsid w:val="00EB44BE"/>
    <w:rsid w:val="00EB6D95"/>
    <w:rsid w:val="00EC26F9"/>
    <w:rsid w:val="00EC32FA"/>
    <w:rsid w:val="00ED1290"/>
    <w:rsid w:val="00ED1EB0"/>
    <w:rsid w:val="00ED26D5"/>
    <w:rsid w:val="00ED33FD"/>
    <w:rsid w:val="00ED4D3A"/>
    <w:rsid w:val="00ED5153"/>
    <w:rsid w:val="00ED672D"/>
    <w:rsid w:val="00EE5872"/>
    <w:rsid w:val="00EE58D1"/>
    <w:rsid w:val="00EF464E"/>
    <w:rsid w:val="00EF7184"/>
    <w:rsid w:val="00EF7955"/>
    <w:rsid w:val="00EF7C32"/>
    <w:rsid w:val="00F00C83"/>
    <w:rsid w:val="00F012E9"/>
    <w:rsid w:val="00F034F3"/>
    <w:rsid w:val="00F0355F"/>
    <w:rsid w:val="00F14222"/>
    <w:rsid w:val="00F17625"/>
    <w:rsid w:val="00F20421"/>
    <w:rsid w:val="00F24E6E"/>
    <w:rsid w:val="00F25C05"/>
    <w:rsid w:val="00F27F32"/>
    <w:rsid w:val="00F30789"/>
    <w:rsid w:val="00F30BA6"/>
    <w:rsid w:val="00F31E70"/>
    <w:rsid w:val="00F361D7"/>
    <w:rsid w:val="00F375EB"/>
    <w:rsid w:val="00F45002"/>
    <w:rsid w:val="00F452D5"/>
    <w:rsid w:val="00F46B1C"/>
    <w:rsid w:val="00F47B05"/>
    <w:rsid w:val="00F47E74"/>
    <w:rsid w:val="00F51F26"/>
    <w:rsid w:val="00F63ECC"/>
    <w:rsid w:val="00F65783"/>
    <w:rsid w:val="00F67B0E"/>
    <w:rsid w:val="00F7015D"/>
    <w:rsid w:val="00F70B15"/>
    <w:rsid w:val="00F731D0"/>
    <w:rsid w:val="00F73D7C"/>
    <w:rsid w:val="00F74B0F"/>
    <w:rsid w:val="00F75C36"/>
    <w:rsid w:val="00F76096"/>
    <w:rsid w:val="00F76A23"/>
    <w:rsid w:val="00F77E66"/>
    <w:rsid w:val="00F81276"/>
    <w:rsid w:val="00F857EF"/>
    <w:rsid w:val="00F85E46"/>
    <w:rsid w:val="00F8790B"/>
    <w:rsid w:val="00F940A4"/>
    <w:rsid w:val="00F94FC5"/>
    <w:rsid w:val="00FA16EC"/>
    <w:rsid w:val="00FA26C1"/>
    <w:rsid w:val="00FA2FAB"/>
    <w:rsid w:val="00FA599B"/>
    <w:rsid w:val="00FA7DF2"/>
    <w:rsid w:val="00FB2B0B"/>
    <w:rsid w:val="00FB5553"/>
    <w:rsid w:val="00FB7E63"/>
    <w:rsid w:val="00FC07F0"/>
    <w:rsid w:val="00FC0AAD"/>
    <w:rsid w:val="00FC1920"/>
    <w:rsid w:val="00FC469B"/>
    <w:rsid w:val="00FC537D"/>
    <w:rsid w:val="00FC7DEB"/>
    <w:rsid w:val="00FD0AD5"/>
    <w:rsid w:val="00FD32BE"/>
    <w:rsid w:val="00FD3FB8"/>
    <w:rsid w:val="00FE4826"/>
    <w:rsid w:val="00FF3517"/>
    <w:rsid w:val="00FF713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61F9E7"/>
  <w15:docId w15:val="{095C153C-BA98-47C3-95AC-FBF3D66AF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5DD1"/>
    <w:pPr>
      <w:suppressAutoHyphens/>
    </w:pPr>
    <w:rPr>
      <w:rFonts w:eastAsia="Times New Roman"/>
      <w:sz w:val="24"/>
      <w:szCs w:val="24"/>
      <w:lang w:eastAsia="ar-SA"/>
    </w:rPr>
  </w:style>
  <w:style w:type="paragraph" w:styleId="Rubrik1">
    <w:name w:val="heading 1"/>
    <w:basedOn w:val="Normal"/>
    <w:next w:val="Normal"/>
    <w:qFormat/>
    <w:rsid w:val="00E5487C"/>
    <w:pPr>
      <w:keepNext/>
      <w:numPr>
        <w:numId w:val="1"/>
      </w:numPr>
      <w:spacing w:before="240" w:after="60"/>
      <w:outlineLvl w:val="0"/>
    </w:pPr>
    <w:rPr>
      <w:rFonts w:asciiTheme="minorHAnsi" w:hAnsiTheme="minorHAnsi" w:cs="Arial"/>
      <w:b/>
      <w:bCs/>
      <w:kern w:val="1"/>
      <w:sz w:val="28"/>
      <w:szCs w:val="32"/>
    </w:rPr>
  </w:style>
  <w:style w:type="paragraph" w:styleId="Rubrik2">
    <w:name w:val="heading 2"/>
    <w:basedOn w:val="Normal"/>
    <w:next w:val="Normal"/>
    <w:link w:val="Rubrik2Char"/>
    <w:qFormat/>
    <w:rsid w:val="00D31087"/>
    <w:pPr>
      <w:keepNext/>
      <w:numPr>
        <w:ilvl w:val="1"/>
        <w:numId w:val="1"/>
      </w:numPr>
      <w:outlineLvl w:val="1"/>
    </w:pPr>
    <w:rPr>
      <w:rFonts w:asciiTheme="minorHAnsi" w:hAnsiTheme="minorHAnsi"/>
      <w:b/>
      <w:bCs/>
      <w:caps/>
      <w:sz w:val="32"/>
      <w:szCs w:val="32"/>
    </w:rPr>
  </w:style>
  <w:style w:type="paragraph" w:styleId="Rubrik3">
    <w:name w:val="heading 3"/>
    <w:basedOn w:val="Normal"/>
    <w:next w:val="Normal"/>
    <w:link w:val="Rubrik3Char"/>
    <w:qFormat/>
    <w:rsid w:val="00D31087"/>
    <w:pPr>
      <w:keepNext/>
      <w:numPr>
        <w:ilvl w:val="2"/>
        <w:numId w:val="1"/>
      </w:numPr>
      <w:outlineLvl w:val="2"/>
    </w:pPr>
    <w:rPr>
      <w:rFonts w:asciiTheme="minorHAnsi" w:hAnsiTheme="minorHAnsi"/>
      <w:b/>
      <w:sz w:val="28"/>
    </w:rPr>
  </w:style>
  <w:style w:type="paragraph" w:styleId="Rubrik4">
    <w:name w:val="heading 4"/>
    <w:basedOn w:val="Normal"/>
    <w:next w:val="Normal"/>
    <w:qFormat/>
    <w:rsid w:val="00DB5DD1"/>
    <w:pPr>
      <w:keepNext/>
      <w:numPr>
        <w:ilvl w:val="3"/>
        <w:numId w:val="1"/>
      </w:numPr>
      <w:outlineLvl w:val="3"/>
    </w:pPr>
    <w:rPr>
      <w:rFonts w:ascii="Comic Sans MS" w:hAnsi="Comic Sans MS"/>
      <w:b/>
      <w:bCs/>
      <w:i/>
      <w:sz w:val="22"/>
    </w:rPr>
  </w:style>
  <w:style w:type="paragraph" w:styleId="Rubrik5">
    <w:name w:val="heading 5"/>
    <w:basedOn w:val="Normal"/>
    <w:next w:val="Normal"/>
    <w:qFormat/>
    <w:rsid w:val="00DB5DD1"/>
    <w:pPr>
      <w:keepNext/>
      <w:numPr>
        <w:ilvl w:val="4"/>
        <w:numId w:val="1"/>
      </w:numPr>
      <w:jc w:val="center"/>
      <w:outlineLvl w:val="4"/>
    </w:pPr>
    <w:rPr>
      <w:rFonts w:ascii="Comic Sans MS" w:hAnsi="Comic Sans MS"/>
      <w:sz w:val="32"/>
    </w:rPr>
  </w:style>
  <w:style w:type="paragraph" w:styleId="Rubrik6">
    <w:name w:val="heading 6"/>
    <w:basedOn w:val="Normal"/>
    <w:next w:val="Normal"/>
    <w:qFormat/>
    <w:rsid w:val="00DB5DD1"/>
    <w:pPr>
      <w:keepNext/>
      <w:numPr>
        <w:ilvl w:val="5"/>
        <w:numId w:val="1"/>
      </w:numPr>
      <w:outlineLvl w:val="5"/>
    </w:pPr>
    <w:rPr>
      <w:bCs/>
      <w:u w:val="single"/>
    </w:rPr>
  </w:style>
  <w:style w:type="paragraph" w:styleId="Rubrik7">
    <w:name w:val="heading 7"/>
    <w:basedOn w:val="Normal"/>
    <w:next w:val="Normal"/>
    <w:qFormat/>
    <w:rsid w:val="00DB5DD1"/>
    <w:pPr>
      <w:keepNext/>
      <w:numPr>
        <w:ilvl w:val="6"/>
        <w:numId w:val="1"/>
      </w:numPr>
      <w:jc w:val="both"/>
      <w:outlineLvl w:val="6"/>
    </w:pPr>
    <w:rPr>
      <w:bCs/>
      <w:u w:val="single"/>
    </w:rPr>
  </w:style>
  <w:style w:type="paragraph" w:styleId="Rubrik8">
    <w:name w:val="heading 8"/>
    <w:basedOn w:val="Normal"/>
    <w:next w:val="Normal"/>
    <w:qFormat/>
    <w:rsid w:val="00DB5DD1"/>
    <w:pPr>
      <w:keepNext/>
      <w:numPr>
        <w:ilvl w:val="7"/>
        <w:numId w:val="1"/>
      </w:numPr>
      <w:outlineLvl w:val="7"/>
    </w:pPr>
    <w:rPr>
      <w:bCs/>
      <w:i/>
      <w:iCs/>
    </w:rPr>
  </w:style>
  <w:style w:type="paragraph" w:styleId="Rubrik9">
    <w:name w:val="heading 9"/>
    <w:basedOn w:val="Normal"/>
    <w:next w:val="Normal"/>
    <w:qFormat/>
    <w:rsid w:val="00DB5DD1"/>
    <w:pPr>
      <w:keepNext/>
      <w:numPr>
        <w:ilvl w:val="8"/>
        <w:numId w:val="1"/>
      </w:numPr>
      <w:jc w:val="both"/>
      <w:outlineLvl w:val="8"/>
    </w:pPr>
    <w:rPr>
      <w:bCs/>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WW8Num1z0">
    <w:name w:val="WW8Num1z0"/>
    <w:rsid w:val="00DB5DD1"/>
    <w:rPr>
      <w:rFonts w:ascii="Courier New" w:hAnsi="Courier New"/>
    </w:rPr>
  </w:style>
  <w:style w:type="character" w:customStyle="1" w:styleId="WW8Num1z2">
    <w:name w:val="WW8Num1z2"/>
    <w:rsid w:val="00DB5DD1"/>
    <w:rPr>
      <w:rFonts w:ascii="Wingdings" w:hAnsi="Wingdings"/>
    </w:rPr>
  </w:style>
  <w:style w:type="character" w:customStyle="1" w:styleId="WW8Num1z3">
    <w:name w:val="WW8Num1z3"/>
    <w:rsid w:val="00DB5DD1"/>
    <w:rPr>
      <w:rFonts w:ascii="Symbol" w:hAnsi="Symbol"/>
    </w:rPr>
  </w:style>
  <w:style w:type="character" w:customStyle="1" w:styleId="WW8Num2z0">
    <w:name w:val="WW8Num2z0"/>
    <w:rsid w:val="00DB5DD1"/>
    <w:rPr>
      <w:rFonts w:ascii="Courier New" w:hAnsi="Courier New"/>
    </w:rPr>
  </w:style>
  <w:style w:type="character" w:customStyle="1" w:styleId="WW8Num2z1">
    <w:name w:val="WW8Num2z1"/>
    <w:rsid w:val="00DB5DD1"/>
    <w:rPr>
      <w:rFonts w:ascii="Courier New" w:hAnsi="Courier New" w:cs="Courier New"/>
    </w:rPr>
  </w:style>
  <w:style w:type="character" w:customStyle="1" w:styleId="WW8Num2z2">
    <w:name w:val="WW8Num2z2"/>
    <w:rsid w:val="00DB5DD1"/>
    <w:rPr>
      <w:rFonts w:ascii="Wingdings" w:hAnsi="Wingdings"/>
    </w:rPr>
  </w:style>
  <w:style w:type="character" w:customStyle="1" w:styleId="WW8Num2z3">
    <w:name w:val="WW8Num2z3"/>
    <w:rsid w:val="00DB5DD1"/>
    <w:rPr>
      <w:rFonts w:ascii="Symbol" w:hAnsi="Symbol"/>
    </w:rPr>
  </w:style>
  <w:style w:type="character" w:customStyle="1" w:styleId="WW8Num3z0">
    <w:name w:val="WW8Num3z0"/>
    <w:rsid w:val="00DB5DD1"/>
    <w:rPr>
      <w:rFonts w:ascii="Courier New" w:hAnsi="Courier New"/>
    </w:rPr>
  </w:style>
  <w:style w:type="character" w:customStyle="1" w:styleId="WW8Num3z2">
    <w:name w:val="WW8Num3z2"/>
    <w:rsid w:val="00DB5DD1"/>
    <w:rPr>
      <w:rFonts w:ascii="Wingdings" w:hAnsi="Wingdings"/>
    </w:rPr>
  </w:style>
  <w:style w:type="character" w:customStyle="1" w:styleId="WW8Num3z3">
    <w:name w:val="WW8Num3z3"/>
    <w:rsid w:val="00DB5DD1"/>
    <w:rPr>
      <w:rFonts w:ascii="Symbol" w:hAnsi="Symbol"/>
    </w:rPr>
  </w:style>
  <w:style w:type="character" w:customStyle="1" w:styleId="WW8Num4z0">
    <w:name w:val="WW8Num4z0"/>
    <w:rsid w:val="00DB5DD1"/>
    <w:rPr>
      <w:rFonts w:ascii="Courier New" w:hAnsi="Courier New" w:cs="Courier New"/>
    </w:rPr>
  </w:style>
  <w:style w:type="character" w:customStyle="1" w:styleId="WW8Num4z2">
    <w:name w:val="WW8Num4z2"/>
    <w:rsid w:val="00DB5DD1"/>
    <w:rPr>
      <w:rFonts w:ascii="Wingdings" w:hAnsi="Wingdings"/>
    </w:rPr>
  </w:style>
  <w:style w:type="character" w:customStyle="1" w:styleId="WW8Num4z3">
    <w:name w:val="WW8Num4z3"/>
    <w:rsid w:val="00DB5DD1"/>
    <w:rPr>
      <w:rFonts w:ascii="Symbol" w:hAnsi="Symbol"/>
    </w:rPr>
  </w:style>
  <w:style w:type="character" w:customStyle="1" w:styleId="WW8Num5z0">
    <w:name w:val="WW8Num5z0"/>
    <w:rsid w:val="00DB5DD1"/>
    <w:rPr>
      <w:rFonts w:ascii="Courier New" w:hAnsi="Courier New"/>
    </w:rPr>
  </w:style>
  <w:style w:type="character" w:customStyle="1" w:styleId="WW8Num5z2">
    <w:name w:val="WW8Num5z2"/>
    <w:rsid w:val="00DB5DD1"/>
    <w:rPr>
      <w:rFonts w:ascii="Wingdings" w:hAnsi="Wingdings"/>
    </w:rPr>
  </w:style>
  <w:style w:type="character" w:customStyle="1" w:styleId="WW8Num5z3">
    <w:name w:val="WW8Num5z3"/>
    <w:rsid w:val="00DB5DD1"/>
    <w:rPr>
      <w:rFonts w:ascii="Symbol" w:hAnsi="Symbol"/>
    </w:rPr>
  </w:style>
  <w:style w:type="character" w:customStyle="1" w:styleId="WW8Num6z0">
    <w:name w:val="WW8Num6z0"/>
    <w:rsid w:val="00DB5DD1"/>
    <w:rPr>
      <w:rFonts w:ascii="Courier New" w:hAnsi="Courier New" w:cs="Courier New"/>
    </w:rPr>
  </w:style>
  <w:style w:type="character" w:customStyle="1" w:styleId="WW8Num6z2">
    <w:name w:val="WW8Num6z2"/>
    <w:rsid w:val="00DB5DD1"/>
    <w:rPr>
      <w:rFonts w:ascii="Wingdings" w:hAnsi="Wingdings"/>
    </w:rPr>
  </w:style>
  <w:style w:type="character" w:customStyle="1" w:styleId="WW8Num6z3">
    <w:name w:val="WW8Num6z3"/>
    <w:rsid w:val="00DB5DD1"/>
    <w:rPr>
      <w:rFonts w:ascii="Symbol" w:hAnsi="Symbol"/>
    </w:rPr>
  </w:style>
  <w:style w:type="character" w:customStyle="1" w:styleId="WW8Num7z0">
    <w:name w:val="WW8Num7z0"/>
    <w:rsid w:val="00DB5DD1"/>
    <w:rPr>
      <w:rFonts w:ascii="Courier New" w:hAnsi="Courier New" w:cs="Courier New"/>
    </w:rPr>
  </w:style>
  <w:style w:type="character" w:customStyle="1" w:styleId="WW8Num7z2">
    <w:name w:val="WW8Num7z2"/>
    <w:rsid w:val="00DB5DD1"/>
    <w:rPr>
      <w:rFonts w:ascii="Wingdings" w:hAnsi="Wingdings"/>
    </w:rPr>
  </w:style>
  <w:style w:type="character" w:customStyle="1" w:styleId="WW8Num7z3">
    <w:name w:val="WW8Num7z3"/>
    <w:rsid w:val="00DB5DD1"/>
    <w:rPr>
      <w:rFonts w:ascii="Symbol" w:hAnsi="Symbol"/>
    </w:rPr>
  </w:style>
  <w:style w:type="character" w:customStyle="1" w:styleId="WW8Num9z0">
    <w:name w:val="WW8Num9z0"/>
    <w:rsid w:val="00DB5DD1"/>
    <w:rPr>
      <w:rFonts w:ascii="Courier New" w:hAnsi="Courier New" w:cs="Courier New"/>
    </w:rPr>
  </w:style>
  <w:style w:type="character" w:customStyle="1" w:styleId="WW8Num9z2">
    <w:name w:val="WW8Num9z2"/>
    <w:rsid w:val="00DB5DD1"/>
    <w:rPr>
      <w:rFonts w:ascii="Wingdings" w:hAnsi="Wingdings"/>
    </w:rPr>
  </w:style>
  <w:style w:type="character" w:customStyle="1" w:styleId="WW8Num9z3">
    <w:name w:val="WW8Num9z3"/>
    <w:rsid w:val="00DB5DD1"/>
    <w:rPr>
      <w:rFonts w:ascii="Symbol" w:hAnsi="Symbol"/>
    </w:rPr>
  </w:style>
  <w:style w:type="character" w:customStyle="1" w:styleId="WW8Num10z0">
    <w:name w:val="WW8Num10z0"/>
    <w:rsid w:val="00DB5DD1"/>
    <w:rPr>
      <w:rFonts w:ascii="Courier New" w:hAnsi="Courier New" w:cs="Courier New"/>
    </w:rPr>
  </w:style>
  <w:style w:type="character" w:customStyle="1" w:styleId="WW8Num10z2">
    <w:name w:val="WW8Num10z2"/>
    <w:rsid w:val="00DB5DD1"/>
    <w:rPr>
      <w:rFonts w:ascii="Wingdings" w:hAnsi="Wingdings"/>
    </w:rPr>
  </w:style>
  <w:style w:type="character" w:customStyle="1" w:styleId="WW8Num10z3">
    <w:name w:val="WW8Num10z3"/>
    <w:rsid w:val="00DB5DD1"/>
    <w:rPr>
      <w:rFonts w:ascii="Symbol" w:hAnsi="Symbol"/>
    </w:rPr>
  </w:style>
  <w:style w:type="character" w:customStyle="1" w:styleId="WW8Num11z0">
    <w:name w:val="WW8Num11z0"/>
    <w:rsid w:val="00DB5DD1"/>
    <w:rPr>
      <w:rFonts w:ascii="Courier New" w:hAnsi="Courier New"/>
    </w:rPr>
  </w:style>
  <w:style w:type="character" w:customStyle="1" w:styleId="WW8Num11z2">
    <w:name w:val="WW8Num11z2"/>
    <w:rsid w:val="00DB5DD1"/>
    <w:rPr>
      <w:rFonts w:ascii="Wingdings" w:hAnsi="Wingdings"/>
    </w:rPr>
  </w:style>
  <w:style w:type="character" w:customStyle="1" w:styleId="WW8Num11z3">
    <w:name w:val="WW8Num11z3"/>
    <w:rsid w:val="00DB5DD1"/>
    <w:rPr>
      <w:rFonts w:ascii="Symbol" w:hAnsi="Symbol"/>
    </w:rPr>
  </w:style>
  <w:style w:type="character" w:customStyle="1" w:styleId="WW8Num12z0">
    <w:name w:val="WW8Num12z0"/>
    <w:rsid w:val="00DB5DD1"/>
    <w:rPr>
      <w:rFonts w:ascii="Courier New" w:hAnsi="Courier New"/>
    </w:rPr>
  </w:style>
  <w:style w:type="character" w:customStyle="1" w:styleId="WW8Num12z2">
    <w:name w:val="WW8Num12z2"/>
    <w:rsid w:val="00DB5DD1"/>
    <w:rPr>
      <w:rFonts w:ascii="Wingdings" w:hAnsi="Wingdings"/>
    </w:rPr>
  </w:style>
  <w:style w:type="character" w:customStyle="1" w:styleId="WW8Num12z3">
    <w:name w:val="WW8Num12z3"/>
    <w:rsid w:val="00DB5DD1"/>
    <w:rPr>
      <w:rFonts w:ascii="Symbol" w:hAnsi="Symbol"/>
    </w:rPr>
  </w:style>
  <w:style w:type="character" w:customStyle="1" w:styleId="WW8Num13z0">
    <w:name w:val="WW8Num13z0"/>
    <w:rsid w:val="00DB5DD1"/>
    <w:rPr>
      <w:rFonts w:ascii="Courier New" w:hAnsi="Courier New"/>
    </w:rPr>
  </w:style>
  <w:style w:type="character" w:customStyle="1" w:styleId="WW8Num13z2">
    <w:name w:val="WW8Num13z2"/>
    <w:rsid w:val="00DB5DD1"/>
    <w:rPr>
      <w:rFonts w:ascii="Wingdings" w:hAnsi="Wingdings"/>
    </w:rPr>
  </w:style>
  <w:style w:type="character" w:customStyle="1" w:styleId="WW8Num13z3">
    <w:name w:val="WW8Num13z3"/>
    <w:rsid w:val="00DB5DD1"/>
    <w:rPr>
      <w:rFonts w:ascii="Symbol" w:hAnsi="Symbol"/>
    </w:rPr>
  </w:style>
  <w:style w:type="character" w:customStyle="1" w:styleId="WW8Num14z0">
    <w:name w:val="WW8Num14z0"/>
    <w:rsid w:val="00DB5DD1"/>
    <w:rPr>
      <w:rFonts w:ascii="Symbol" w:hAnsi="Symbol"/>
    </w:rPr>
  </w:style>
  <w:style w:type="character" w:customStyle="1" w:styleId="WW8Num14z1">
    <w:name w:val="WW8Num14z1"/>
    <w:rsid w:val="00DB5DD1"/>
    <w:rPr>
      <w:rFonts w:ascii="Courier New" w:hAnsi="Courier New" w:cs="Courier New"/>
    </w:rPr>
  </w:style>
  <w:style w:type="character" w:customStyle="1" w:styleId="WW8Num14z2">
    <w:name w:val="WW8Num14z2"/>
    <w:rsid w:val="00DB5DD1"/>
    <w:rPr>
      <w:rFonts w:ascii="Wingdings" w:hAnsi="Wingdings"/>
    </w:rPr>
  </w:style>
  <w:style w:type="character" w:customStyle="1" w:styleId="WW8Num15z0">
    <w:name w:val="WW8Num15z0"/>
    <w:rsid w:val="00DB5DD1"/>
    <w:rPr>
      <w:rFonts w:ascii="Courier New" w:hAnsi="Courier New"/>
    </w:rPr>
  </w:style>
  <w:style w:type="character" w:customStyle="1" w:styleId="WW8Num15z2">
    <w:name w:val="WW8Num15z2"/>
    <w:rsid w:val="00DB5DD1"/>
    <w:rPr>
      <w:rFonts w:ascii="Wingdings" w:hAnsi="Wingdings"/>
    </w:rPr>
  </w:style>
  <w:style w:type="character" w:customStyle="1" w:styleId="WW8Num15z3">
    <w:name w:val="WW8Num15z3"/>
    <w:rsid w:val="00DB5DD1"/>
    <w:rPr>
      <w:rFonts w:ascii="Symbol" w:hAnsi="Symbol"/>
    </w:rPr>
  </w:style>
  <w:style w:type="character" w:customStyle="1" w:styleId="WW8Num16z0">
    <w:name w:val="WW8Num16z0"/>
    <w:rsid w:val="00DB5DD1"/>
    <w:rPr>
      <w:rFonts w:ascii="Courier New" w:hAnsi="Courier New"/>
    </w:rPr>
  </w:style>
  <w:style w:type="character" w:customStyle="1" w:styleId="WW8Num16z2">
    <w:name w:val="WW8Num16z2"/>
    <w:rsid w:val="00DB5DD1"/>
    <w:rPr>
      <w:rFonts w:ascii="Wingdings" w:hAnsi="Wingdings"/>
    </w:rPr>
  </w:style>
  <w:style w:type="character" w:customStyle="1" w:styleId="WW8Num16z3">
    <w:name w:val="WW8Num16z3"/>
    <w:rsid w:val="00DB5DD1"/>
    <w:rPr>
      <w:rFonts w:ascii="Symbol" w:hAnsi="Symbol"/>
    </w:rPr>
  </w:style>
  <w:style w:type="character" w:customStyle="1" w:styleId="WW8Num17z0">
    <w:name w:val="WW8Num17z0"/>
    <w:rsid w:val="00DB5DD1"/>
    <w:rPr>
      <w:rFonts w:ascii="Symbol" w:eastAsia="SimSun" w:hAnsi="Symbol" w:cs="Times New Roman"/>
    </w:rPr>
  </w:style>
  <w:style w:type="character" w:customStyle="1" w:styleId="WW8Num17z1">
    <w:name w:val="WW8Num17z1"/>
    <w:rsid w:val="00DB5DD1"/>
    <w:rPr>
      <w:rFonts w:ascii="Courier New" w:hAnsi="Courier New" w:cs="Courier New"/>
    </w:rPr>
  </w:style>
  <w:style w:type="character" w:customStyle="1" w:styleId="WW8Num17z2">
    <w:name w:val="WW8Num17z2"/>
    <w:rsid w:val="00DB5DD1"/>
    <w:rPr>
      <w:rFonts w:ascii="Wingdings" w:hAnsi="Wingdings"/>
    </w:rPr>
  </w:style>
  <w:style w:type="character" w:customStyle="1" w:styleId="WW8Num17z3">
    <w:name w:val="WW8Num17z3"/>
    <w:rsid w:val="00DB5DD1"/>
    <w:rPr>
      <w:rFonts w:ascii="Symbol" w:hAnsi="Symbol"/>
    </w:rPr>
  </w:style>
  <w:style w:type="character" w:customStyle="1" w:styleId="WW8Num19z0">
    <w:name w:val="WW8Num19z0"/>
    <w:rsid w:val="00DB5DD1"/>
    <w:rPr>
      <w:rFonts w:ascii="Courier New" w:hAnsi="Courier New"/>
    </w:rPr>
  </w:style>
  <w:style w:type="character" w:customStyle="1" w:styleId="WW8Num19z2">
    <w:name w:val="WW8Num19z2"/>
    <w:rsid w:val="00DB5DD1"/>
    <w:rPr>
      <w:rFonts w:ascii="Wingdings" w:hAnsi="Wingdings"/>
    </w:rPr>
  </w:style>
  <w:style w:type="character" w:customStyle="1" w:styleId="WW8Num19z3">
    <w:name w:val="WW8Num19z3"/>
    <w:rsid w:val="00DB5DD1"/>
    <w:rPr>
      <w:rFonts w:ascii="Symbol" w:hAnsi="Symbol"/>
    </w:rPr>
  </w:style>
  <w:style w:type="character" w:customStyle="1" w:styleId="WW8Num20z0">
    <w:name w:val="WW8Num20z0"/>
    <w:rsid w:val="00DB5DD1"/>
    <w:rPr>
      <w:rFonts w:ascii="Courier New" w:hAnsi="Courier New"/>
    </w:rPr>
  </w:style>
  <w:style w:type="character" w:customStyle="1" w:styleId="WW8Num20z2">
    <w:name w:val="WW8Num20z2"/>
    <w:rsid w:val="00DB5DD1"/>
    <w:rPr>
      <w:rFonts w:ascii="Wingdings" w:hAnsi="Wingdings"/>
    </w:rPr>
  </w:style>
  <w:style w:type="character" w:customStyle="1" w:styleId="WW8Num20z3">
    <w:name w:val="WW8Num20z3"/>
    <w:rsid w:val="00DB5DD1"/>
    <w:rPr>
      <w:rFonts w:ascii="Symbol" w:hAnsi="Symbol"/>
    </w:rPr>
  </w:style>
  <w:style w:type="character" w:customStyle="1" w:styleId="WW8Num21z0">
    <w:name w:val="WW8Num21z0"/>
    <w:rsid w:val="00DB5DD1"/>
    <w:rPr>
      <w:rFonts w:ascii="Courier New" w:hAnsi="Courier New"/>
    </w:rPr>
  </w:style>
  <w:style w:type="character" w:customStyle="1" w:styleId="WW8Num21z2">
    <w:name w:val="WW8Num21z2"/>
    <w:rsid w:val="00DB5DD1"/>
    <w:rPr>
      <w:rFonts w:ascii="Wingdings" w:hAnsi="Wingdings"/>
    </w:rPr>
  </w:style>
  <w:style w:type="character" w:customStyle="1" w:styleId="WW8Num21z3">
    <w:name w:val="WW8Num21z3"/>
    <w:rsid w:val="00DB5DD1"/>
    <w:rPr>
      <w:rFonts w:ascii="Symbol" w:hAnsi="Symbol"/>
    </w:rPr>
  </w:style>
  <w:style w:type="character" w:customStyle="1" w:styleId="WW8Num22z0">
    <w:name w:val="WW8Num22z0"/>
    <w:rsid w:val="00DB5DD1"/>
    <w:rPr>
      <w:rFonts w:ascii="Courier New" w:hAnsi="Courier New" w:cs="Courier New"/>
    </w:rPr>
  </w:style>
  <w:style w:type="character" w:customStyle="1" w:styleId="WW8Num22z2">
    <w:name w:val="WW8Num22z2"/>
    <w:rsid w:val="00DB5DD1"/>
    <w:rPr>
      <w:rFonts w:ascii="Wingdings" w:hAnsi="Wingdings"/>
    </w:rPr>
  </w:style>
  <w:style w:type="character" w:customStyle="1" w:styleId="WW8Num22z3">
    <w:name w:val="WW8Num22z3"/>
    <w:rsid w:val="00DB5DD1"/>
    <w:rPr>
      <w:rFonts w:ascii="Symbol" w:hAnsi="Symbol"/>
    </w:rPr>
  </w:style>
  <w:style w:type="character" w:customStyle="1" w:styleId="WW8Num23z0">
    <w:name w:val="WW8Num23z0"/>
    <w:rsid w:val="00DB5DD1"/>
    <w:rPr>
      <w:rFonts w:ascii="Courier" w:eastAsia="Times" w:hAnsi="Courier" w:cs="Times New Roman"/>
      <w:color w:val="auto"/>
      <w:sz w:val="24"/>
      <w:szCs w:val="24"/>
    </w:rPr>
  </w:style>
  <w:style w:type="character" w:customStyle="1" w:styleId="WW8Num23z1">
    <w:name w:val="WW8Num23z1"/>
    <w:rsid w:val="00DB5DD1"/>
    <w:rPr>
      <w:rFonts w:ascii="Courier New" w:hAnsi="Courier New" w:cs="Courier New"/>
    </w:rPr>
  </w:style>
  <w:style w:type="character" w:customStyle="1" w:styleId="WW8Num23z2">
    <w:name w:val="WW8Num23z2"/>
    <w:rsid w:val="00DB5DD1"/>
    <w:rPr>
      <w:rFonts w:ascii="Wingdings" w:hAnsi="Wingdings"/>
    </w:rPr>
  </w:style>
  <w:style w:type="character" w:customStyle="1" w:styleId="WW8Num23z3">
    <w:name w:val="WW8Num23z3"/>
    <w:rsid w:val="00DB5DD1"/>
    <w:rPr>
      <w:rFonts w:ascii="Symbol" w:hAnsi="Symbol"/>
    </w:rPr>
  </w:style>
  <w:style w:type="character" w:customStyle="1" w:styleId="WW8Num24z0">
    <w:name w:val="WW8Num24z0"/>
    <w:rsid w:val="00DB5DD1"/>
    <w:rPr>
      <w:rFonts w:ascii="Courier New" w:hAnsi="Courier New" w:cs="Courier New"/>
    </w:rPr>
  </w:style>
  <w:style w:type="character" w:customStyle="1" w:styleId="WW8Num24z2">
    <w:name w:val="WW8Num24z2"/>
    <w:rsid w:val="00DB5DD1"/>
    <w:rPr>
      <w:rFonts w:ascii="Wingdings" w:hAnsi="Wingdings"/>
    </w:rPr>
  </w:style>
  <w:style w:type="character" w:customStyle="1" w:styleId="WW8Num24z3">
    <w:name w:val="WW8Num24z3"/>
    <w:rsid w:val="00DB5DD1"/>
    <w:rPr>
      <w:rFonts w:ascii="Symbol" w:hAnsi="Symbol"/>
    </w:rPr>
  </w:style>
  <w:style w:type="character" w:customStyle="1" w:styleId="WW8Num25z0">
    <w:name w:val="WW8Num25z0"/>
    <w:rsid w:val="00DB5DD1"/>
    <w:rPr>
      <w:rFonts w:ascii="Courier New" w:hAnsi="Courier New"/>
    </w:rPr>
  </w:style>
  <w:style w:type="character" w:customStyle="1" w:styleId="WW8Num25z2">
    <w:name w:val="WW8Num25z2"/>
    <w:rsid w:val="00DB5DD1"/>
    <w:rPr>
      <w:rFonts w:ascii="Wingdings" w:hAnsi="Wingdings"/>
    </w:rPr>
  </w:style>
  <w:style w:type="character" w:customStyle="1" w:styleId="WW8Num25z3">
    <w:name w:val="WW8Num25z3"/>
    <w:rsid w:val="00DB5DD1"/>
    <w:rPr>
      <w:rFonts w:ascii="Symbol" w:hAnsi="Symbol"/>
    </w:rPr>
  </w:style>
  <w:style w:type="character" w:customStyle="1" w:styleId="Standardstycketeckensnitt1">
    <w:name w:val="Standardstycketeckensnitt1"/>
    <w:rsid w:val="00DB5DD1"/>
  </w:style>
  <w:style w:type="character" w:styleId="Sidnummer">
    <w:name w:val="page number"/>
    <w:basedOn w:val="Standardstycketeckensnitt1"/>
    <w:rsid w:val="00DB5DD1"/>
  </w:style>
  <w:style w:type="character" w:customStyle="1" w:styleId="big">
    <w:name w:val="big"/>
    <w:basedOn w:val="Standardstycketeckensnitt1"/>
    <w:rsid w:val="00DB5DD1"/>
  </w:style>
  <w:style w:type="character" w:styleId="Hyperlnk">
    <w:name w:val="Hyperlink"/>
    <w:basedOn w:val="Standardstycketeckensnitt1"/>
    <w:uiPriority w:val="99"/>
    <w:rsid w:val="00DB5DD1"/>
    <w:rPr>
      <w:color w:val="0000FF"/>
      <w:u w:val="single"/>
    </w:rPr>
  </w:style>
  <w:style w:type="character" w:styleId="AnvndHyperlnk">
    <w:name w:val="FollowedHyperlink"/>
    <w:basedOn w:val="Standardstycketeckensnitt1"/>
    <w:rsid w:val="00DB5DD1"/>
    <w:rPr>
      <w:color w:val="800080"/>
      <w:u w:val="single"/>
    </w:rPr>
  </w:style>
  <w:style w:type="character" w:customStyle="1" w:styleId="Kommentarsreferens1">
    <w:name w:val="Kommentarsreferens1"/>
    <w:basedOn w:val="Standardstycketeckensnitt1"/>
    <w:rsid w:val="00DB5DD1"/>
    <w:rPr>
      <w:sz w:val="16"/>
      <w:szCs w:val="16"/>
    </w:rPr>
  </w:style>
  <w:style w:type="character" w:customStyle="1" w:styleId="big1">
    <w:name w:val="big1"/>
    <w:basedOn w:val="Standardstycketeckensnitt1"/>
    <w:rsid w:val="00DB5DD1"/>
    <w:rPr>
      <w:rFonts w:ascii="Verdana" w:hAnsi="Verdana"/>
      <w:b/>
      <w:bCs/>
      <w:caps w:val="0"/>
      <w:smallCaps w:val="0"/>
      <w:sz w:val="18"/>
      <w:szCs w:val="18"/>
    </w:rPr>
  </w:style>
  <w:style w:type="character" w:customStyle="1" w:styleId="Punktuppstllning">
    <w:name w:val="Punktuppställning"/>
    <w:rsid w:val="00DB5DD1"/>
    <w:rPr>
      <w:rFonts w:ascii="StarSymbol" w:eastAsia="StarSymbol" w:hAnsi="StarSymbol" w:cs="StarSymbol"/>
      <w:sz w:val="18"/>
      <w:szCs w:val="18"/>
    </w:rPr>
  </w:style>
  <w:style w:type="character" w:styleId="Stark">
    <w:name w:val="Strong"/>
    <w:uiPriority w:val="22"/>
    <w:qFormat/>
    <w:rsid w:val="00DB5DD1"/>
    <w:rPr>
      <w:b/>
      <w:bCs/>
    </w:rPr>
  </w:style>
  <w:style w:type="paragraph" w:customStyle="1" w:styleId="verskrift">
    <w:name w:val="Överskrift"/>
    <w:basedOn w:val="Normal"/>
    <w:next w:val="Brdtext"/>
    <w:rsid w:val="00DB5DD1"/>
    <w:pPr>
      <w:keepNext/>
      <w:spacing w:before="240" w:after="120"/>
    </w:pPr>
    <w:rPr>
      <w:rFonts w:ascii="Arial" w:eastAsia="Arial Unicode MS" w:hAnsi="Arial" w:cs="Tahoma"/>
      <w:sz w:val="28"/>
      <w:szCs w:val="28"/>
    </w:rPr>
  </w:style>
  <w:style w:type="paragraph" w:styleId="Brdtext">
    <w:name w:val="Body Text"/>
    <w:basedOn w:val="Normal"/>
    <w:link w:val="BrdtextChar"/>
    <w:rsid w:val="00DB5DD1"/>
    <w:pPr>
      <w:autoSpaceDE w:val="0"/>
    </w:pPr>
    <w:rPr>
      <w:rFonts w:ascii="Arial" w:hAnsi="Arial" w:cs="Arial"/>
      <w:b/>
      <w:bCs/>
      <w:color w:val="000000"/>
    </w:rPr>
  </w:style>
  <w:style w:type="paragraph" w:styleId="Lista">
    <w:name w:val="List"/>
    <w:basedOn w:val="Brdtext"/>
    <w:rsid w:val="00DB5DD1"/>
    <w:rPr>
      <w:rFonts w:cs="Tahoma"/>
    </w:rPr>
  </w:style>
  <w:style w:type="paragraph" w:customStyle="1" w:styleId="Bildtext">
    <w:name w:val="Bildtext"/>
    <w:basedOn w:val="Normal"/>
    <w:rsid w:val="00DB5DD1"/>
    <w:pPr>
      <w:suppressLineNumbers/>
      <w:spacing w:before="120" w:after="120"/>
    </w:pPr>
    <w:rPr>
      <w:rFonts w:cs="Tahoma"/>
      <w:i/>
      <w:iCs/>
    </w:rPr>
  </w:style>
  <w:style w:type="paragraph" w:customStyle="1" w:styleId="Frteckning">
    <w:name w:val="Förteckning"/>
    <w:basedOn w:val="Normal"/>
    <w:rsid w:val="00DB5DD1"/>
    <w:pPr>
      <w:suppressLineNumbers/>
    </w:pPr>
    <w:rPr>
      <w:rFonts w:cs="Tahoma"/>
    </w:rPr>
  </w:style>
  <w:style w:type="paragraph" w:styleId="Sidhuvud">
    <w:name w:val="header"/>
    <w:basedOn w:val="Normal"/>
    <w:link w:val="SidhuvudChar"/>
    <w:rsid w:val="00DB5DD1"/>
    <w:pPr>
      <w:tabs>
        <w:tab w:val="center" w:pos="4536"/>
        <w:tab w:val="right" w:pos="9072"/>
      </w:tabs>
    </w:pPr>
    <w:rPr>
      <w:szCs w:val="20"/>
    </w:rPr>
  </w:style>
  <w:style w:type="paragraph" w:styleId="Sidfot">
    <w:name w:val="footer"/>
    <w:basedOn w:val="Normal"/>
    <w:rsid w:val="00DB5DD1"/>
    <w:pPr>
      <w:tabs>
        <w:tab w:val="center" w:pos="4536"/>
        <w:tab w:val="right" w:pos="9072"/>
      </w:tabs>
    </w:pPr>
  </w:style>
  <w:style w:type="paragraph" w:styleId="Innehll1">
    <w:name w:val="toc 1"/>
    <w:basedOn w:val="Normal"/>
    <w:next w:val="Normal"/>
    <w:uiPriority w:val="39"/>
    <w:rsid w:val="00DB5DD1"/>
    <w:pPr>
      <w:tabs>
        <w:tab w:val="right" w:leader="dot" w:pos="9062"/>
      </w:tabs>
      <w:ind w:left="238"/>
    </w:pPr>
    <w:rPr>
      <w:rFonts w:ascii="Comic Sans MS" w:hAnsi="Comic Sans MS"/>
      <w:caps/>
    </w:rPr>
  </w:style>
  <w:style w:type="paragraph" w:styleId="Innehll2">
    <w:name w:val="toc 2"/>
    <w:basedOn w:val="Normal"/>
    <w:next w:val="Normal"/>
    <w:uiPriority w:val="39"/>
    <w:rsid w:val="00DB5DD1"/>
    <w:pPr>
      <w:ind w:left="240"/>
    </w:pPr>
    <w:rPr>
      <w:rFonts w:ascii="Comic Sans MS" w:hAnsi="Comic Sans MS"/>
      <w:caps/>
      <w:sz w:val="20"/>
    </w:rPr>
  </w:style>
  <w:style w:type="paragraph" w:styleId="Innehll3">
    <w:name w:val="toc 3"/>
    <w:basedOn w:val="Normal"/>
    <w:next w:val="Normal"/>
    <w:uiPriority w:val="39"/>
    <w:rsid w:val="00DB5DD1"/>
    <w:pPr>
      <w:ind w:left="480"/>
    </w:pPr>
    <w:rPr>
      <w:rFonts w:ascii="Comic Sans MS" w:hAnsi="Comic Sans MS"/>
      <w:sz w:val="18"/>
    </w:rPr>
  </w:style>
  <w:style w:type="paragraph" w:customStyle="1" w:styleId="Reflista">
    <w:name w:val="Reflista"/>
    <w:basedOn w:val="Normal"/>
    <w:rsid w:val="00DB5DD1"/>
    <w:pPr>
      <w:ind w:left="284" w:hanging="284"/>
    </w:pPr>
  </w:style>
  <w:style w:type="paragraph" w:styleId="Brdtextmedindrag">
    <w:name w:val="Body Text Indent"/>
    <w:basedOn w:val="Normal"/>
    <w:link w:val="BrdtextmedindragChar"/>
    <w:rsid w:val="00DB5DD1"/>
    <w:pPr>
      <w:tabs>
        <w:tab w:val="left" w:pos="1260"/>
      </w:tabs>
      <w:ind w:left="1260" w:hanging="1260"/>
    </w:pPr>
  </w:style>
  <w:style w:type="paragraph" w:customStyle="1" w:styleId="Brdtext21">
    <w:name w:val="Brödtext 21"/>
    <w:basedOn w:val="Normal"/>
    <w:rsid w:val="00DB5DD1"/>
    <w:pPr>
      <w:jc w:val="both"/>
    </w:pPr>
  </w:style>
  <w:style w:type="paragraph" w:styleId="Ballongtext">
    <w:name w:val="Balloon Text"/>
    <w:basedOn w:val="Normal"/>
    <w:rsid w:val="00DB5DD1"/>
    <w:rPr>
      <w:rFonts w:ascii="Tahoma" w:hAnsi="Tahoma" w:cs="Tahoma"/>
      <w:sz w:val="16"/>
      <w:szCs w:val="16"/>
    </w:rPr>
  </w:style>
  <w:style w:type="paragraph" w:customStyle="1" w:styleId="Innehllsfrteckning10">
    <w:name w:val="Innehållsförteckning 10"/>
    <w:basedOn w:val="Frteckning"/>
    <w:rsid w:val="00DB5DD1"/>
    <w:pPr>
      <w:tabs>
        <w:tab w:val="right" w:leader="dot" w:pos="9637"/>
      </w:tabs>
      <w:ind w:left="2547"/>
    </w:pPr>
  </w:style>
  <w:style w:type="paragraph" w:customStyle="1" w:styleId="Tabellinnehll">
    <w:name w:val="Tabellinnehåll"/>
    <w:basedOn w:val="Normal"/>
    <w:rsid w:val="00DB5DD1"/>
    <w:pPr>
      <w:suppressLineNumbers/>
    </w:pPr>
  </w:style>
  <w:style w:type="paragraph" w:customStyle="1" w:styleId="Tabellverskrift">
    <w:name w:val="Tabellöverskrift"/>
    <w:basedOn w:val="Tabellinnehll"/>
    <w:rsid w:val="00DB5DD1"/>
    <w:pPr>
      <w:jc w:val="center"/>
    </w:pPr>
    <w:rPr>
      <w:b/>
      <w:bCs/>
    </w:rPr>
  </w:style>
  <w:style w:type="paragraph" w:customStyle="1" w:styleId="Raminnehll">
    <w:name w:val="Raminnehåll"/>
    <w:basedOn w:val="Brdtext"/>
    <w:rsid w:val="00DB5DD1"/>
  </w:style>
  <w:style w:type="table" w:styleId="Tabellrutnt">
    <w:name w:val="Table Grid"/>
    <w:basedOn w:val="Normaltabell"/>
    <w:uiPriority w:val="39"/>
    <w:rsid w:val="00DB5DD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ComicSansMS">
    <w:name w:val="Normal+Comic Sans MS"/>
    <w:aliases w:val="fet"/>
    <w:basedOn w:val="Rubrik3"/>
    <w:rsid w:val="00DB5DD1"/>
    <w:pPr>
      <w:tabs>
        <w:tab w:val="clear" w:pos="0"/>
      </w:tabs>
    </w:pPr>
  </w:style>
  <w:style w:type="paragraph" w:styleId="Normalwebb">
    <w:name w:val="Normal (Web)"/>
    <w:basedOn w:val="Normal"/>
    <w:uiPriority w:val="99"/>
    <w:rsid w:val="00D75743"/>
    <w:pPr>
      <w:suppressAutoHyphens w:val="0"/>
      <w:spacing w:before="100" w:beforeAutospacing="1" w:after="100" w:afterAutospacing="1"/>
    </w:pPr>
    <w:rPr>
      <w:lang w:eastAsia="sv-SE"/>
    </w:rPr>
  </w:style>
  <w:style w:type="paragraph" w:styleId="Dokumentversikt">
    <w:name w:val="Document Map"/>
    <w:basedOn w:val="Normal"/>
    <w:semiHidden/>
    <w:rsid w:val="00766199"/>
    <w:pPr>
      <w:shd w:val="clear" w:color="auto" w:fill="000080"/>
    </w:pPr>
    <w:rPr>
      <w:rFonts w:ascii="Tahoma" w:hAnsi="Tahoma" w:cs="Tahoma"/>
      <w:sz w:val="20"/>
      <w:szCs w:val="20"/>
    </w:rPr>
  </w:style>
  <w:style w:type="paragraph" w:customStyle="1" w:styleId="ingress">
    <w:name w:val="ingress"/>
    <w:basedOn w:val="Normal"/>
    <w:rsid w:val="00766199"/>
    <w:pPr>
      <w:suppressAutoHyphens w:val="0"/>
      <w:spacing w:before="100" w:beforeAutospacing="1" w:after="100" w:afterAutospacing="1"/>
    </w:pPr>
    <w:rPr>
      <w:lang w:eastAsia="sv-SE"/>
    </w:rPr>
  </w:style>
  <w:style w:type="paragraph" w:styleId="Brdtextmedindrag2">
    <w:name w:val="Body Text Indent 2"/>
    <w:basedOn w:val="Normal"/>
    <w:rsid w:val="00F731D0"/>
    <w:pPr>
      <w:spacing w:after="120" w:line="480" w:lineRule="auto"/>
      <w:ind w:left="283"/>
    </w:pPr>
  </w:style>
  <w:style w:type="paragraph" w:styleId="z-Brjanavformulret">
    <w:name w:val="HTML Top of Form"/>
    <w:basedOn w:val="Normal"/>
    <w:next w:val="Normal"/>
    <w:hidden/>
    <w:rsid w:val="00CE5BB2"/>
    <w:pPr>
      <w:pBdr>
        <w:bottom w:val="single" w:sz="6" w:space="1" w:color="auto"/>
      </w:pBdr>
      <w:suppressAutoHyphens w:val="0"/>
      <w:jc w:val="center"/>
    </w:pPr>
    <w:rPr>
      <w:rFonts w:ascii="Arial" w:hAnsi="Arial" w:cs="Arial"/>
      <w:vanish/>
      <w:sz w:val="16"/>
      <w:szCs w:val="16"/>
      <w:lang w:eastAsia="sv-SE"/>
    </w:rPr>
  </w:style>
  <w:style w:type="paragraph" w:styleId="z-Slutetavformulret">
    <w:name w:val="HTML Bottom of Form"/>
    <w:basedOn w:val="Normal"/>
    <w:next w:val="Normal"/>
    <w:hidden/>
    <w:rsid w:val="00CE5BB2"/>
    <w:pPr>
      <w:pBdr>
        <w:top w:val="single" w:sz="6" w:space="1" w:color="auto"/>
      </w:pBdr>
      <w:suppressAutoHyphens w:val="0"/>
      <w:jc w:val="center"/>
    </w:pPr>
    <w:rPr>
      <w:rFonts w:ascii="Arial" w:hAnsi="Arial" w:cs="Arial"/>
      <w:vanish/>
      <w:sz w:val="16"/>
      <w:szCs w:val="16"/>
      <w:lang w:eastAsia="sv-SE"/>
    </w:rPr>
  </w:style>
  <w:style w:type="character" w:customStyle="1" w:styleId="BrdtextChar">
    <w:name w:val="Brödtext Char"/>
    <w:basedOn w:val="Standardstycketeckensnitt"/>
    <w:link w:val="Brdtext"/>
    <w:rsid w:val="006C66F2"/>
    <w:rPr>
      <w:rFonts w:ascii="Arial" w:eastAsia="Times New Roman" w:hAnsi="Arial" w:cs="Arial"/>
      <w:b/>
      <w:bCs/>
      <w:color w:val="000000"/>
      <w:sz w:val="24"/>
      <w:szCs w:val="24"/>
      <w:lang w:eastAsia="ar-SA"/>
    </w:rPr>
  </w:style>
  <w:style w:type="character" w:customStyle="1" w:styleId="bwfvstrong">
    <w:name w:val="bwfvstrong"/>
    <w:basedOn w:val="Standardstycketeckensnitt"/>
    <w:rsid w:val="00BE2F0D"/>
  </w:style>
  <w:style w:type="character" w:customStyle="1" w:styleId="Rubrik2Char">
    <w:name w:val="Rubrik 2 Char"/>
    <w:basedOn w:val="Standardstycketeckensnitt"/>
    <w:link w:val="Rubrik2"/>
    <w:rsid w:val="00D31087"/>
    <w:rPr>
      <w:rFonts w:asciiTheme="minorHAnsi" w:eastAsia="Times New Roman" w:hAnsiTheme="minorHAnsi"/>
      <w:b/>
      <w:bCs/>
      <w:caps/>
      <w:sz w:val="32"/>
      <w:szCs w:val="32"/>
      <w:lang w:eastAsia="ar-SA"/>
    </w:rPr>
  </w:style>
  <w:style w:type="paragraph" w:styleId="Innehllsfrteckningsrubrik">
    <w:name w:val="TOC Heading"/>
    <w:basedOn w:val="Rubrik1"/>
    <w:next w:val="Normal"/>
    <w:uiPriority w:val="39"/>
    <w:unhideWhenUsed/>
    <w:qFormat/>
    <w:rsid w:val="00CA1846"/>
    <w:pPr>
      <w:keepLines/>
      <w:numPr>
        <w:numId w:val="0"/>
      </w:numPr>
      <w:suppressAutoHyphens w:val="0"/>
      <w:spacing w:before="480" w:after="0" w:line="276" w:lineRule="auto"/>
      <w:outlineLvl w:val="9"/>
    </w:pPr>
    <w:rPr>
      <w:rFonts w:ascii="Cambria" w:hAnsi="Cambria" w:cs="Times New Roman"/>
      <w:color w:val="365F91"/>
      <w:kern w:val="0"/>
      <w:szCs w:val="28"/>
      <w:lang w:eastAsia="en-US"/>
    </w:rPr>
  </w:style>
  <w:style w:type="paragraph" w:styleId="Liststycke">
    <w:name w:val="List Paragraph"/>
    <w:basedOn w:val="Normal"/>
    <w:uiPriority w:val="34"/>
    <w:qFormat/>
    <w:rsid w:val="00972EB3"/>
    <w:pPr>
      <w:suppressAutoHyphens w:val="0"/>
      <w:ind w:left="720"/>
      <w:contextualSpacing/>
    </w:pPr>
    <w:rPr>
      <w:rFonts w:eastAsia="Calibri"/>
      <w:szCs w:val="22"/>
      <w:lang w:eastAsia="en-US"/>
    </w:rPr>
  </w:style>
  <w:style w:type="character" w:styleId="Kommentarsreferens">
    <w:name w:val="annotation reference"/>
    <w:basedOn w:val="Standardstycketeckensnitt"/>
    <w:rsid w:val="00F47E74"/>
    <w:rPr>
      <w:sz w:val="16"/>
      <w:szCs w:val="16"/>
    </w:rPr>
  </w:style>
  <w:style w:type="paragraph" w:styleId="Kommentarer">
    <w:name w:val="annotation text"/>
    <w:basedOn w:val="Normal"/>
    <w:link w:val="KommentarerChar"/>
    <w:rsid w:val="00F47E74"/>
    <w:rPr>
      <w:sz w:val="20"/>
      <w:szCs w:val="20"/>
    </w:rPr>
  </w:style>
  <w:style w:type="character" w:customStyle="1" w:styleId="KommentarerChar">
    <w:name w:val="Kommentarer Char"/>
    <w:basedOn w:val="Standardstycketeckensnitt"/>
    <w:link w:val="Kommentarer"/>
    <w:rsid w:val="00F47E74"/>
    <w:rPr>
      <w:rFonts w:eastAsia="Times New Roman"/>
      <w:lang w:eastAsia="ar-SA"/>
    </w:rPr>
  </w:style>
  <w:style w:type="paragraph" w:styleId="Kommentarsmne">
    <w:name w:val="annotation subject"/>
    <w:basedOn w:val="Kommentarer"/>
    <w:next w:val="Kommentarer"/>
    <w:link w:val="KommentarsmneChar"/>
    <w:rsid w:val="00F47E74"/>
    <w:rPr>
      <w:b/>
      <w:bCs/>
    </w:rPr>
  </w:style>
  <w:style w:type="character" w:customStyle="1" w:styleId="KommentarsmneChar">
    <w:name w:val="Kommentarsämne Char"/>
    <w:basedOn w:val="KommentarerChar"/>
    <w:link w:val="Kommentarsmne"/>
    <w:rsid w:val="00F47E74"/>
    <w:rPr>
      <w:rFonts w:eastAsia="Times New Roman"/>
      <w:b/>
      <w:bCs/>
      <w:lang w:eastAsia="ar-SA"/>
    </w:rPr>
  </w:style>
  <w:style w:type="paragraph" w:styleId="Adress-brev">
    <w:name w:val="envelope address"/>
    <w:basedOn w:val="Normal"/>
    <w:rsid w:val="00E471E6"/>
    <w:pPr>
      <w:framePr w:w="7938" w:h="1984" w:hRule="exact" w:hSpace="141" w:wrap="auto" w:hAnchor="page" w:xAlign="center" w:yAlign="bottom"/>
      <w:ind w:left="2880"/>
    </w:pPr>
    <w:rPr>
      <w:rFonts w:asciiTheme="majorHAnsi" w:eastAsiaTheme="majorEastAsia" w:hAnsiTheme="majorHAnsi" w:cstheme="majorBidi"/>
    </w:rPr>
  </w:style>
  <w:style w:type="paragraph" w:styleId="Anteckningsrubrik">
    <w:name w:val="Note Heading"/>
    <w:basedOn w:val="Normal"/>
    <w:next w:val="Normal"/>
    <w:link w:val="AnteckningsrubrikChar"/>
    <w:rsid w:val="00E471E6"/>
  </w:style>
  <w:style w:type="character" w:customStyle="1" w:styleId="AnteckningsrubrikChar">
    <w:name w:val="Anteckningsrubrik Char"/>
    <w:basedOn w:val="Standardstycketeckensnitt"/>
    <w:link w:val="Anteckningsrubrik"/>
    <w:rsid w:val="00E471E6"/>
    <w:rPr>
      <w:rFonts w:eastAsia="Times New Roman"/>
      <w:sz w:val="24"/>
      <w:szCs w:val="24"/>
      <w:lang w:eastAsia="ar-SA"/>
    </w:rPr>
  </w:style>
  <w:style w:type="paragraph" w:styleId="Avslutandetext">
    <w:name w:val="Closing"/>
    <w:basedOn w:val="Normal"/>
    <w:link w:val="AvslutandetextChar"/>
    <w:rsid w:val="00E471E6"/>
    <w:pPr>
      <w:ind w:left="4252"/>
    </w:pPr>
  </w:style>
  <w:style w:type="character" w:customStyle="1" w:styleId="AvslutandetextChar">
    <w:name w:val="Avslutande text Char"/>
    <w:basedOn w:val="Standardstycketeckensnitt"/>
    <w:link w:val="Avslutandetext"/>
    <w:rsid w:val="00E471E6"/>
    <w:rPr>
      <w:rFonts w:eastAsia="Times New Roman"/>
      <w:sz w:val="24"/>
      <w:szCs w:val="24"/>
      <w:lang w:eastAsia="ar-SA"/>
    </w:rPr>
  </w:style>
  <w:style w:type="paragraph" w:styleId="Avsndaradress-brev">
    <w:name w:val="envelope return"/>
    <w:basedOn w:val="Normal"/>
    <w:rsid w:val="00E471E6"/>
    <w:rPr>
      <w:rFonts w:asciiTheme="majorHAnsi" w:eastAsiaTheme="majorEastAsia" w:hAnsiTheme="majorHAnsi" w:cstheme="majorBidi"/>
      <w:sz w:val="20"/>
      <w:szCs w:val="20"/>
    </w:rPr>
  </w:style>
  <w:style w:type="paragraph" w:styleId="Beskrivning">
    <w:name w:val="caption"/>
    <w:basedOn w:val="Normal"/>
    <w:next w:val="Normal"/>
    <w:semiHidden/>
    <w:unhideWhenUsed/>
    <w:qFormat/>
    <w:rsid w:val="00E471E6"/>
    <w:pPr>
      <w:spacing w:after="200"/>
    </w:pPr>
    <w:rPr>
      <w:b/>
      <w:bCs/>
      <w:color w:val="4F81BD" w:themeColor="accent1"/>
      <w:sz w:val="18"/>
      <w:szCs w:val="18"/>
    </w:rPr>
  </w:style>
  <w:style w:type="paragraph" w:styleId="Brdtext2">
    <w:name w:val="Body Text 2"/>
    <w:basedOn w:val="Normal"/>
    <w:link w:val="Brdtext2Char"/>
    <w:rsid w:val="00E471E6"/>
    <w:pPr>
      <w:spacing w:after="120" w:line="480" w:lineRule="auto"/>
    </w:pPr>
  </w:style>
  <w:style w:type="character" w:customStyle="1" w:styleId="Brdtext2Char">
    <w:name w:val="Brödtext 2 Char"/>
    <w:basedOn w:val="Standardstycketeckensnitt"/>
    <w:link w:val="Brdtext2"/>
    <w:rsid w:val="00E471E6"/>
    <w:rPr>
      <w:rFonts w:eastAsia="Times New Roman"/>
      <w:sz w:val="24"/>
      <w:szCs w:val="24"/>
      <w:lang w:eastAsia="ar-SA"/>
    </w:rPr>
  </w:style>
  <w:style w:type="paragraph" w:styleId="Brdtext3">
    <w:name w:val="Body Text 3"/>
    <w:basedOn w:val="Normal"/>
    <w:link w:val="Brdtext3Char"/>
    <w:rsid w:val="00E471E6"/>
    <w:pPr>
      <w:spacing w:after="120"/>
    </w:pPr>
    <w:rPr>
      <w:sz w:val="16"/>
      <w:szCs w:val="16"/>
    </w:rPr>
  </w:style>
  <w:style w:type="character" w:customStyle="1" w:styleId="Brdtext3Char">
    <w:name w:val="Brödtext 3 Char"/>
    <w:basedOn w:val="Standardstycketeckensnitt"/>
    <w:link w:val="Brdtext3"/>
    <w:rsid w:val="00E471E6"/>
    <w:rPr>
      <w:rFonts w:eastAsia="Times New Roman"/>
      <w:sz w:val="16"/>
      <w:szCs w:val="16"/>
      <w:lang w:eastAsia="ar-SA"/>
    </w:rPr>
  </w:style>
  <w:style w:type="paragraph" w:styleId="Brdtextmedfrstaindrag">
    <w:name w:val="Body Text First Indent"/>
    <w:basedOn w:val="Brdtext"/>
    <w:link w:val="BrdtextmedfrstaindragChar"/>
    <w:rsid w:val="00E471E6"/>
    <w:pPr>
      <w:autoSpaceDE/>
      <w:ind w:firstLine="360"/>
    </w:pPr>
    <w:rPr>
      <w:rFonts w:ascii="Times New Roman" w:hAnsi="Times New Roman" w:cs="Times New Roman"/>
      <w:b w:val="0"/>
      <w:bCs w:val="0"/>
      <w:color w:val="auto"/>
    </w:rPr>
  </w:style>
  <w:style w:type="character" w:customStyle="1" w:styleId="BrdtextmedfrstaindragChar">
    <w:name w:val="Brödtext med första indrag Char"/>
    <w:basedOn w:val="BrdtextChar"/>
    <w:link w:val="Brdtextmedfrstaindrag"/>
    <w:rsid w:val="00E471E6"/>
    <w:rPr>
      <w:rFonts w:ascii="Arial" w:eastAsia="Times New Roman" w:hAnsi="Arial" w:cs="Arial"/>
      <w:b w:val="0"/>
      <w:bCs w:val="0"/>
      <w:color w:val="000000"/>
      <w:sz w:val="24"/>
      <w:szCs w:val="24"/>
      <w:lang w:eastAsia="ar-SA"/>
    </w:rPr>
  </w:style>
  <w:style w:type="paragraph" w:styleId="Brdtextmedfrstaindrag2">
    <w:name w:val="Body Text First Indent 2"/>
    <w:basedOn w:val="Brdtextmedindrag"/>
    <w:link w:val="Brdtextmedfrstaindrag2Char"/>
    <w:rsid w:val="00E471E6"/>
    <w:pPr>
      <w:tabs>
        <w:tab w:val="clear" w:pos="1260"/>
      </w:tabs>
      <w:ind w:left="360" w:firstLine="360"/>
    </w:pPr>
  </w:style>
  <w:style w:type="character" w:customStyle="1" w:styleId="BrdtextmedindragChar">
    <w:name w:val="Brödtext med indrag Char"/>
    <w:basedOn w:val="Standardstycketeckensnitt"/>
    <w:link w:val="Brdtextmedindrag"/>
    <w:rsid w:val="00E471E6"/>
    <w:rPr>
      <w:rFonts w:eastAsia="Times New Roman"/>
      <w:sz w:val="24"/>
      <w:szCs w:val="24"/>
      <w:lang w:eastAsia="ar-SA"/>
    </w:rPr>
  </w:style>
  <w:style w:type="character" w:customStyle="1" w:styleId="Brdtextmedfrstaindrag2Char">
    <w:name w:val="Brödtext med första indrag 2 Char"/>
    <w:basedOn w:val="BrdtextmedindragChar"/>
    <w:link w:val="Brdtextmedfrstaindrag2"/>
    <w:rsid w:val="00E471E6"/>
    <w:rPr>
      <w:rFonts w:eastAsia="Times New Roman"/>
      <w:sz w:val="24"/>
      <w:szCs w:val="24"/>
      <w:lang w:eastAsia="ar-SA"/>
    </w:rPr>
  </w:style>
  <w:style w:type="paragraph" w:styleId="Brdtextmedindrag3">
    <w:name w:val="Body Text Indent 3"/>
    <w:basedOn w:val="Normal"/>
    <w:link w:val="Brdtextmedindrag3Char"/>
    <w:rsid w:val="00E471E6"/>
    <w:pPr>
      <w:spacing w:after="120"/>
      <w:ind w:left="283"/>
    </w:pPr>
    <w:rPr>
      <w:sz w:val="16"/>
      <w:szCs w:val="16"/>
    </w:rPr>
  </w:style>
  <w:style w:type="character" w:customStyle="1" w:styleId="Brdtextmedindrag3Char">
    <w:name w:val="Brödtext med indrag 3 Char"/>
    <w:basedOn w:val="Standardstycketeckensnitt"/>
    <w:link w:val="Brdtextmedindrag3"/>
    <w:rsid w:val="00E471E6"/>
    <w:rPr>
      <w:rFonts w:eastAsia="Times New Roman"/>
      <w:sz w:val="16"/>
      <w:szCs w:val="16"/>
      <w:lang w:eastAsia="ar-SA"/>
    </w:rPr>
  </w:style>
  <w:style w:type="paragraph" w:styleId="Citat">
    <w:name w:val="Quote"/>
    <w:basedOn w:val="Normal"/>
    <w:next w:val="Normal"/>
    <w:link w:val="CitatChar"/>
    <w:uiPriority w:val="29"/>
    <w:qFormat/>
    <w:rsid w:val="00E471E6"/>
    <w:rPr>
      <w:i/>
      <w:iCs/>
      <w:color w:val="000000" w:themeColor="text1"/>
    </w:rPr>
  </w:style>
  <w:style w:type="character" w:customStyle="1" w:styleId="CitatChar">
    <w:name w:val="Citat Char"/>
    <w:basedOn w:val="Standardstycketeckensnitt"/>
    <w:link w:val="Citat"/>
    <w:uiPriority w:val="29"/>
    <w:rsid w:val="00E471E6"/>
    <w:rPr>
      <w:rFonts w:eastAsia="Times New Roman"/>
      <w:i/>
      <w:iCs/>
      <w:color w:val="000000" w:themeColor="text1"/>
      <w:sz w:val="24"/>
      <w:szCs w:val="24"/>
      <w:lang w:eastAsia="ar-SA"/>
    </w:rPr>
  </w:style>
  <w:style w:type="paragraph" w:styleId="Citatfrteckning">
    <w:name w:val="table of authorities"/>
    <w:basedOn w:val="Normal"/>
    <w:next w:val="Normal"/>
    <w:rsid w:val="00E471E6"/>
    <w:pPr>
      <w:ind w:left="240" w:hanging="240"/>
    </w:pPr>
  </w:style>
  <w:style w:type="paragraph" w:styleId="Citatfrteckningsrubrik">
    <w:name w:val="toa heading"/>
    <w:basedOn w:val="Normal"/>
    <w:next w:val="Normal"/>
    <w:rsid w:val="00E471E6"/>
    <w:pPr>
      <w:spacing w:before="120"/>
    </w:pPr>
    <w:rPr>
      <w:rFonts w:asciiTheme="majorHAnsi" w:eastAsiaTheme="majorEastAsia" w:hAnsiTheme="majorHAnsi" w:cstheme="majorBidi"/>
      <w:b/>
      <w:bCs/>
    </w:rPr>
  </w:style>
  <w:style w:type="paragraph" w:styleId="Datum">
    <w:name w:val="Date"/>
    <w:basedOn w:val="Normal"/>
    <w:next w:val="Normal"/>
    <w:link w:val="DatumChar"/>
    <w:rsid w:val="00E471E6"/>
  </w:style>
  <w:style w:type="character" w:customStyle="1" w:styleId="DatumChar">
    <w:name w:val="Datum Char"/>
    <w:basedOn w:val="Standardstycketeckensnitt"/>
    <w:link w:val="Datum"/>
    <w:rsid w:val="00E471E6"/>
    <w:rPr>
      <w:rFonts w:eastAsia="Times New Roman"/>
      <w:sz w:val="24"/>
      <w:szCs w:val="24"/>
      <w:lang w:eastAsia="ar-SA"/>
    </w:rPr>
  </w:style>
  <w:style w:type="paragraph" w:styleId="E-postsignatur">
    <w:name w:val="E-mail Signature"/>
    <w:basedOn w:val="Normal"/>
    <w:link w:val="E-postsignaturChar"/>
    <w:rsid w:val="00E471E6"/>
  </w:style>
  <w:style w:type="character" w:customStyle="1" w:styleId="E-postsignaturChar">
    <w:name w:val="E-postsignatur Char"/>
    <w:basedOn w:val="Standardstycketeckensnitt"/>
    <w:link w:val="E-postsignatur"/>
    <w:rsid w:val="00E471E6"/>
    <w:rPr>
      <w:rFonts w:eastAsia="Times New Roman"/>
      <w:sz w:val="24"/>
      <w:szCs w:val="24"/>
      <w:lang w:eastAsia="ar-SA"/>
    </w:rPr>
  </w:style>
  <w:style w:type="paragraph" w:styleId="Figurfrteckning">
    <w:name w:val="table of figures"/>
    <w:basedOn w:val="Normal"/>
    <w:next w:val="Normal"/>
    <w:rsid w:val="00E471E6"/>
  </w:style>
  <w:style w:type="paragraph" w:styleId="Fotnotstext">
    <w:name w:val="footnote text"/>
    <w:basedOn w:val="Normal"/>
    <w:link w:val="FotnotstextChar"/>
    <w:rsid w:val="00E471E6"/>
    <w:rPr>
      <w:sz w:val="20"/>
      <w:szCs w:val="20"/>
    </w:rPr>
  </w:style>
  <w:style w:type="character" w:customStyle="1" w:styleId="FotnotstextChar">
    <w:name w:val="Fotnotstext Char"/>
    <w:basedOn w:val="Standardstycketeckensnitt"/>
    <w:link w:val="Fotnotstext"/>
    <w:rsid w:val="00E471E6"/>
    <w:rPr>
      <w:rFonts w:eastAsia="Times New Roman"/>
      <w:lang w:eastAsia="ar-SA"/>
    </w:rPr>
  </w:style>
  <w:style w:type="paragraph" w:styleId="HTML-adress">
    <w:name w:val="HTML Address"/>
    <w:basedOn w:val="Normal"/>
    <w:link w:val="HTML-adressChar"/>
    <w:rsid w:val="00E471E6"/>
    <w:rPr>
      <w:i/>
      <w:iCs/>
    </w:rPr>
  </w:style>
  <w:style w:type="character" w:customStyle="1" w:styleId="HTML-adressChar">
    <w:name w:val="HTML - adress Char"/>
    <w:basedOn w:val="Standardstycketeckensnitt"/>
    <w:link w:val="HTML-adress"/>
    <w:rsid w:val="00E471E6"/>
    <w:rPr>
      <w:rFonts w:eastAsia="Times New Roman"/>
      <w:i/>
      <w:iCs/>
      <w:sz w:val="24"/>
      <w:szCs w:val="24"/>
      <w:lang w:eastAsia="ar-SA"/>
    </w:rPr>
  </w:style>
  <w:style w:type="paragraph" w:styleId="HTML-frformaterad">
    <w:name w:val="HTML Preformatted"/>
    <w:basedOn w:val="Normal"/>
    <w:link w:val="HTML-frformateradChar"/>
    <w:rsid w:val="00E471E6"/>
    <w:rPr>
      <w:rFonts w:ascii="Consolas" w:hAnsi="Consolas"/>
      <w:sz w:val="20"/>
      <w:szCs w:val="20"/>
    </w:rPr>
  </w:style>
  <w:style w:type="character" w:customStyle="1" w:styleId="HTML-frformateradChar">
    <w:name w:val="HTML - förformaterad Char"/>
    <w:basedOn w:val="Standardstycketeckensnitt"/>
    <w:link w:val="HTML-frformaterad"/>
    <w:rsid w:val="00E471E6"/>
    <w:rPr>
      <w:rFonts w:ascii="Consolas" w:eastAsia="Times New Roman" w:hAnsi="Consolas"/>
      <w:lang w:eastAsia="ar-SA"/>
    </w:rPr>
  </w:style>
  <w:style w:type="paragraph" w:styleId="Index1">
    <w:name w:val="index 1"/>
    <w:basedOn w:val="Normal"/>
    <w:next w:val="Normal"/>
    <w:autoRedefine/>
    <w:rsid w:val="00E471E6"/>
    <w:pPr>
      <w:ind w:left="240" w:hanging="240"/>
    </w:pPr>
  </w:style>
  <w:style w:type="paragraph" w:styleId="Index2">
    <w:name w:val="index 2"/>
    <w:basedOn w:val="Normal"/>
    <w:next w:val="Normal"/>
    <w:autoRedefine/>
    <w:rsid w:val="00E471E6"/>
    <w:pPr>
      <w:ind w:left="480" w:hanging="240"/>
    </w:pPr>
  </w:style>
  <w:style w:type="paragraph" w:styleId="Index3">
    <w:name w:val="index 3"/>
    <w:basedOn w:val="Normal"/>
    <w:next w:val="Normal"/>
    <w:autoRedefine/>
    <w:rsid w:val="00E471E6"/>
    <w:pPr>
      <w:ind w:left="720" w:hanging="240"/>
    </w:pPr>
  </w:style>
  <w:style w:type="paragraph" w:styleId="Index4">
    <w:name w:val="index 4"/>
    <w:basedOn w:val="Normal"/>
    <w:next w:val="Normal"/>
    <w:autoRedefine/>
    <w:rsid w:val="00E471E6"/>
    <w:pPr>
      <w:ind w:left="960" w:hanging="240"/>
    </w:pPr>
  </w:style>
  <w:style w:type="paragraph" w:styleId="Index5">
    <w:name w:val="index 5"/>
    <w:basedOn w:val="Normal"/>
    <w:next w:val="Normal"/>
    <w:autoRedefine/>
    <w:rsid w:val="00E471E6"/>
    <w:pPr>
      <w:ind w:left="1200" w:hanging="240"/>
    </w:pPr>
  </w:style>
  <w:style w:type="paragraph" w:styleId="Index6">
    <w:name w:val="index 6"/>
    <w:basedOn w:val="Normal"/>
    <w:next w:val="Normal"/>
    <w:autoRedefine/>
    <w:rsid w:val="00E471E6"/>
    <w:pPr>
      <w:ind w:left="1440" w:hanging="240"/>
    </w:pPr>
  </w:style>
  <w:style w:type="paragraph" w:styleId="Index7">
    <w:name w:val="index 7"/>
    <w:basedOn w:val="Normal"/>
    <w:next w:val="Normal"/>
    <w:autoRedefine/>
    <w:rsid w:val="00E471E6"/>
    <w:pPr>
      <w:ind w:left="1680" w:hanging="240"/>
    </w:pPr>
  </w:style>
  <w:style w:type="paragraph" w:styleId="Index8">
    <w:name w:val="index 8"/>
    <w:basedOn w:val="Normal"/>
    <w:next w:val="Normal"/>
    <w:autoRedefine/>
    <w:rsid w:val="00E471E6"/>
    <w:pPr>
      <w:ind w:left="1920" w:hanging="240"/>
    </w:pPr>
  </w:style>
  <w:style w:type="paragraph" w:styleId="Index9">
    <w:name w:val="index 9"/>
    <w:basedOn w:val="Normal"/>
    <w:next w:val="Normal"/>
    <w:autoRedefine/>
    <w:rsid w:val="00E471E6"/>
    <w:pPr>
      <w:ind w:left="2160" w:hanging="240"/>
    </w:pPr>
  </w:style>
  <w:style w:type="paragraph" w:styleId="Indexrubrik">
    <w:name w:val="index heading"/>
    <w:basedOn w:val="Normal"/>
    <w:next w:val="Index1"/>
    <w:rsid w:val="00E471E6"/>
    <w:rPr>
      <w:rFonts w:asciiTheme="majorHAnsi" w:eastAsiaTheme="majorEastAsia" w:hAnsiTheme="majorHAnsi" w:cstheme="majorBidi"/>
      <w:b/>
      <w:bCs/>
    </w:rPr>
  </w:style>
  <w:style w:type="paragraph" w:styleId="Indragetstycke">
    <w:name w:val="Block Text"/>
    <w:basedOn w:val="Normal"/>
    <w:rsid w:val="00E471E6"/>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paragraph" w:styleId="Ingetavstnd">
    <w:name w:val="No Spacing"/>
    <w:uiPriority w:val="1"/>
    <w:qFormat/>
    <w:rsid w:val="00E471E6"/>
    <w:pPr>
      <w:suppressAutoHyphens/>
    </w:pPr>
    <w:rPr>
      <w:rFonts w:eastAsia="Times New Roman"/>
      <w:sz w:val="24"/>
      <w:szCs w:val="24"/>
      <w:lang w:eastAsia="ar-SA"/>
    </w:rPr>
  </w:style>
  <w:style w:type="paragraph" w:styleId="Inledning">
    <w:name w:val="Salutation"/>
    <w:basedOn w:val="Normal"/>
    <w:next w:val="Normal"/>
    <w:link w:val="InledningChar"/>
    <w:rsid w:val="00E471E6"/>
  </w:style>
  <w:style w:type="character" w:customStyle="1" w:styleId="InledningChar">
    <w:name w:val="Inledning Char"/>
    <w:basedOn w:val="Standardstycketeckensnitt"/>
    <w:link w:val="Inledning"/>
    <w:rsid w:val="00E471E6"/>
    <w:rPr>
      <w:rFonts w:eastAsia="Times New Roman"/>
      <w:sz w:val="24"/>
      <w:szCs w:val="24"/>
      <w:lang w:eastAsia="ar-SA"/>
    </w:rPr>
  </w:style>
  <w:style w:type="paragraph" w:styleId="Innehll4">
    <w:name w:val="toc 4"/>
    <w:basedOn w:val="Normal"/>
    <w:next w:val="Normal"/>
    <w:autoRedefine/>
    <w:rsid w:val="00E471E6"/>
    <w:pPr>
      <w:spacing w:after="100"/>
      <w:ind w:left="720"/>
    </w:pPr>
  </w:style>
  <w:style w:type="paragraph" w:styleId="Innehll5">
    <w:name w:val="toc 5"/>
    <w:basedOn w:val="Normal"/>
    <w:next w:val="Normal"/>
    <w:autoRedefine/>
    <w:rsid w:val="00E471E6"/>
    <w:pPr>
      <w:spacing w:after="100"/>
      <w:ind w:left="960"/>
    </w:pPr>
  </w:style>
  <w:style w:type="paragraph" w:styleId="Innehll6">
    <w:name w:val="toc 6"/>
    <w:basedOn w:val="Normal"/>
    <w:next w:val="Normal"/>
    <w:autoRedefine/>
    <w:rsid w:val="00E471E6"/>
    <w:pPr>
      <w:spacing w:after="100"/>
      <w:ind w:left="1200"/>
    </w:pPr>
  </w:style>
  <w:style w:type="paragraph" w:styleId="Innehll7">
    <w:name w:val="toc 7"/>
    <w:basedOn w:val="Normal"/>
    <w:next w:val="Normal"/>
    <w:autoRedefine/>
    <w:rsid w:val="00E471E6"/>
    <w:pPr>
      <w:spacing w:after="100"/>
      <w:ind w:left="1440"/>
    </w:pPr>
  </w:style>
  <w:style w:type="paragraph" w:styleId="Innehll8">
    <w:name w:val="toc 8"/>
    <w:basedOn w:val="Normal"/>
    <w:next w:val="Normal"/>
    <w:autoRedefine/>
    <w:rsid w:val="00E471E6"/>
    <w:pPr>
      <w:spacing w:after="100"/>
      <w:ind w:left="1680"/>
    </w:pPr>
  </w:style>
  <w:style w:type="paragraph" w:styleId="Innehll9">
    <w:name w:val="toc 9"/>
    <w:basedOn w:val="Normal"/>
    <w:next w:val="Normal"/>
    <w:autoRedefine/>
    <w:rsid w:val="00E471E6"/>
    <w:pPr>
      <w:spacing w:after="100"/>
      <w:ind w:left="1920"/>
    </w:pPr>
  </w:style>
  <w:style w:type="paragraph" w:styleId="Lista2">
    <w:name w:val="List 2"/>
    <w:basedOn w:val="Normal"/>
    <w:rsid w:val="00E471E6"/>
    <w:pPr>
      <w:ind w:left="566" w:hanging="283"/>
      <w:contextualSpacing/>
    </w:pPr>
  </w:style>
  <w:style w:type="paragraph" w:styleId="Lista3">
    <w:name w:val="List 3"/>
    <w:basedOn w:val="Normal"/>
    <w:rsid w:val="00E471E6"/>
    <w:pPr>
      <w:ind w:left="849" w:hanging="283"/>
      <w:contextualSpacing/>
    </w:pPr>
  </w:style>
  <w:style w:type="paragraph" w:styleId="Lista4">
    <w:name w:val="List 4"/>
    <w:basedOn w:val="Normal"/>
    <w:rsid w:val="00E471E6"/>
    <w:pPr>
      <w:ind w:left="1132" w:hanging="283"/>
      <w:contextualSpacing/>
    </w:pPr>
  </w:style>
  <w:style w:type="paragraph" w:styleId="Lista5">
    <w:name w:val="List 5"/>
    <w:basedOn w:val="Normal"/>
    <w:rsid w:val="00E471E6"/>
    <w:pPr>
      <w:ind w:left="1415" w:hanging="283"/>
      <w:contextualSpacing/>
    </w:pPr>
  </w:style>
  <w:style w:type="paragraph" w:styleId="Listafortstt">
    <w:name w:val="List Continue"/>
    <w:basedOn w:val="Normal"/>
    <w:rsid w:val="00E471E6"/>
    <w:pPr>
      <w:spacing w:after="120"/>
      <w:ind w:left="283"/>
      <w:contextualSpacing/>
    </w:pPr>
  </w:style>
  <w:style w:type="paragraph" w:styleId="Listafortstt2">
    <w:name w:val="List Continue 2"/>
    <w:basedOn w:val="Normal"/>
    <w:rsid w:val="00E471E6"/>
    <w:pPr>
      <w:spacing w:after="120"/>
      <w:ind w:left="566"/>
      <w:contextualSpacing/>
    </w:pPr>
  </w:style>
  <w:style w:type="paragraph" w:styleId="Listafortstt3">
    <w:name w:val="List Continue 3"/>
    <w:basedOn w:val="Normal"/>
    <w:rsid w:val="00E471E6"/>
    <w:pPr>
      <w:spacing w:after="120"/>
      <w:ind w:left="849"/>
      <w:contextualSpacing/>
    </w:pPr>
  </w:style>
  <w:style w:type="paragraph" w:styleId="Listafortstt4">
    <w:name w:val="List Continue 4"/>
    <w:basedOn w:val="Normal"/>
    <w:rsid w:val="00E471E6"/>
    <w:pPr>
      <w:spacing w:after="120"/>
      <w:ind w:left="1132"/>
      <w:contextualSpacing/>
    </w:pPr>
  </w:style>
  <w:style w:type="paragraph" w:styleId="Listafortstt5">
    <w:name w:val="List Continue 5"/>
    <w:basedOn w:val="Normal"/>
    <w:rsid w:val="00E471E6"/>
    <w:pPr>
      <w:spacing w:after="120"/>
      <w:ind w:left="1415"/>
      <w:contextualSpacing/>
    </w:pPr>
  </w:style>
  <w:style w:type="paragraph" w:styleId="Litteraturfrteckning">
    <w:name w:val="Bibliography"/>
    <w:basedOn w:val="Normal"/>
    <w:next w:val="Normal"/>
    <w:uiPriority w:val="37"/>
    <w:semiHidden/>
    <w:unhideWhenUsed/>
    <w:rsid w:val="00E471E6"/>
  </w:style>
  <w:style w:type="paragraph" w:styleId="Makrotext">
    <w:name w:val="macro"/>
    <w:link w:val="MakrotextChar"/>
    <w:rsid w:val="00E471E6"/>
    <w:pPr>
      <w:tabs>
        <w:tab w:val="left" w:pos="480"/>
        <w:tab w:val="left" w:pos="960"/>
        <w:tab w:val="left" w:pos="1440"/>
        <w:tab w:val="left" w:pos="1920"/>
        <w:tab w:val="left" w:pos="2400"/>
        <w:tab w:val="left" w:pos="2880"/>
        <w:tab w:val="left" w:pos="3360"/>
        <w:tab w:val="left" w:pos="3840"/>
        <w:tab w:val="left" w:pos="4320"/>
      </w:tabs>
      <w:suppressAutoHyphens/>
    </w:pPr>
    <w:rPr>
      <w:rFonts w:ascii="Consolas" w:eastAsia="Times New Roman" w:hAnsi="Consolas"/>
      <w:lang w:eastAsia="ar-SA"/>
    </w:rPr>
  </w:style>
  <w:style w:type="character" w:customStyle="1" w:styleId="MakrotextChar">
    <w:name w:val="Makrotext Char"/>
    <w:basedOn w:val="Standardstycketeckensnitt"/>
    <w:link w:val="Makrotext"/>
    <w:rsid w:val="00E471E6"/>
    <w:rPr>
      <w:rFonts w:ascii="Consolas" w:eastAsia="Times New Roman" w:hAnsi="Consolas"/>
      <w:lang w:eastAsia="ar-SA"/>
    </w:rPr>
  </w:style>
  <w:style w:type="paragraph" w:styleId="Meddelanderubrik">
    <w:name w:val="Message Header"/>
    <w:basedOn w:val="Normal"/>
    <w:link w:val="MeddelanderubrikChar"/>
    <w:rsid w:val="00E471E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ddelanderubrikChar">
    <w:name w:val="Meddelanderubrik Char"/>
    <w:basedOn w:val="Standardstycketeckensnitt"/>
    <w:link w:val="Meddelanderubrik"/>
    <w:rsid w:val="00E471E6"/>
    <w:rPr>
      <w:rFonts w:asciiTheme="majorHAnsi" w:eastAsiaTheme="majorEastAsia" w:hAnsiTheme="majorHAnsi" w:cstheme="majorBidi"/>
      <w:sz w:val="24"/>
      <w:szCs w:val="24"/>
      <w:shd w:val="pct20" w:color="auto" w:fill="auto"/>
      <w:lang w:eastAsia="ar-SA"/>
    </w:rPr>
  </w:style>
  <w:style w:type="paragraph" w:styleId="Normaltindrag">
    <w:name w:val="Normal Indent"/>
    <w:basedOn w:val="Normal"/>
    <w:rsid w:val="00E471E6"/>
    <w:pPr>
      <w:ind w:left="1304"/>
    </w:pPr>
  </w:style>
  <w:style w:type="paragraph" w:styleId="Numreradlista">
    <w:name w:val="List Number"/>
    <w:basedOn w:val="Normal"/>
    <w:rsid w:val="00E471E6"/>
    <w:pPr>
      <w:numPr>
        <w:numId w:val="4"/>
      </w:numPr>
      <w:contextualSpacing/>
    </w:pPr>
  </w:style>
  <w:style w:type="paragraph" w:styleId="Numreradlista2">
    <w:name w:val="List Number 2"/>
    <w:basedOn w:val="Normal"/>
    <w:rsid w:val="00E471E6"/>
    <w:pPr>
      <w:numPr>
        <w:numId w:val="5"/>
      </w:numPr>
      <w:contextualSpacing/>
    </w:pPr>
  </w:style>
  <w:style w:type="paragraph" w:styleId="Numreradlista3">
    <w:name w:val="List Number 3"/>
    <w:basedOn w:val="Normal"/>
    <w:rsid w:val="00E471E6"/>
    <w:pPr>
      <w:numPr>
        <w:numId w:val="6"/>
      </w:numPr>
      <w:contextualSpacing/>
    </w:pPr>
  </w:style>
  <w:style w:type="paragraph" w:styleId="Numreradlista4">
    <w:name w:val="List Number 4"/>
    <w:basedOn w:val="Normal"/>
    <w:rsid w:val="00E471E6"/>
    <w:pPr>
      <w:numPr>
        <w:numId w:val="7"/>
      </w:numPr>
      <w:contextualSpacing/>
    </w:pPr>
  </w:style>
  <w:style w:type="paragraph" w:styleId="Numreradlista5">
    <w:name w:val="List Number 5"/>
    <w:basedOn w:val="Normal"/>
    <w:rsid w:val="00E471E6"/>
    <w:pPr>
      <w:numPr>
        <w:numId w:val="8"/>
      </w:numPr>
      <w:contextualSpacing/>
    </w:pPr>
  </w:style>
  <w:style w:type="paragraph" w:styleId="Oformateradtext">
    <w:name w:val="Plain Text"/>
    <w:basedOn w:val="Normal"/>
    <w:link w:val="OformateradtextChar"/>
    <w:rsid w:val="00E471E6"/>
    <w:rPr>
      <w:rFonts w:ascii="Consolas" w:hAnsi="Consolas"/>
      <w:sz w:val="21"/>
      <w:szCs w:val="21"/>
    </w:rPr>
  </w:style>
  <w:style w:type="character" w:customStyle="1" w:styleId="OformateradtextChar">
    <w:name w:val="Oformaterad text Char"/>
    <w:basedOn w:val="Standardstycketeckensnitt"/>
    <w:link w:val="Oformateradtext"/>
    <w:rsid w:val="00E471E6"/>
    <w:rPr>
      <w:rFonts w:ascii="Consolas" w:eastAsia="Times New Roman" w:hAnsi="Consolas"/>
      <w:sz w:val="21"/>
      <w:szCs w:val="21"/>
      <w:lang w:eastAsia="ar-SA"/>
    </w:rPr>
  </w:style>
  <w:style w:type="paragraph" w:styleId="Punktlista">
    <w:name w:val="List Bullet"/>
    <w:basedOn w:val="Normal"/>
    <w:rsid w:val="00E471E6"/>
    <w:pPr>
      <w:numPr>
        <w:numId w:val="9"/>
      </w:numPr>
      <w:contextualSpacing/>
    </w:pPr>
  </w:style>
  <w:style w:type="paragraph" w:styleId="Punktlista2">
    <w:name w:val="List Bullet 2"/>
    <w:basedOn w:val="Normal"/>
    <w:rsid w:val="00E471E6"/>
    <w:pPr>
      <w:numPr>
        <w:numId w:val="10"/>
      </w:numPr>
      <w:contextualSpacing/>
    </w:pPr>
  </w:style>
  <w:style w:type="paragraph" w:styleId="Punktlista3">
    <w:name w:val="List Bullet 3"/>
    <w:basedOn w:val="Normal"/>
    <w:rsid w:val="00E471E6"/>
    <w:pPr>
      <w:numPr>
        <w:numId w:val="11"/>
      </w:numPr>
      <w:contextualSpacing/>
    </w:pPr>
  </w:style>
  <w:style w:type="paragraph" w:styleId="Punktlista4">
    <w:name w:val="List Bullet 4"/>
    <w:basedOn w:val="Normal"/>
    <w:rsid w:val="00E471E6"/>
    <w:pPr>
      <w:numPr>
        <w:numId w:val="12"/>
      </w:numPr>
      <w:contextualSpacing/>
    </w:pPr>
  </w:style>
  <w:style w:type="paragraph" w:styleId="Punktlista5">
    <w:name w:val="List Bullet 5"/>
    <w:basedOn w:val="Normal"/>
    <w:rsid w:val="00E471E6"/>
    <w:pPr>
      <w:numPr>
        <w:numId w:val="13"/>
      </w:numPr>
      <w:contextualSpacing/>
    </w:pPr>
  </w:style>
  <w:style w:type="paragraph" w:styleId="Rubrik">
    <w:name w:val="Title"/>
    <w:basedOn w:val="Normal"/>
    <w:next w:val="Normal"/>
    <w:link w:val="RubrikChar"/>
    <w:qFormat/>
    <w:rsid w:val="00E471E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rsid w:val="00E471E6"/>
    <w:rPr>
      <w:rFonts w:asciiTheme="majorHAnsi" w:eastAsiaTheme="majorEastAsia" w:hAnsiTheme="majorHAnsi" w:cstheme="majorBidi"/>
      <w:color w:val="17365D" w:themeColor="text2" w:themeShade="BF"/>
      <w:spacing w:val="5"/>
      <w:kern w:val="28"/>
      <w:sz w:val="52"/>
      <w:szCs w:val="52"/>
      <w:lang w:eastAsia="ar-SA"/>
    </w:rPr>
  </w:style>
  <w:style w:type="paragraph" w:styleId="Signatur">
    <w:name w:val="Signature"/>
    <w:basedOn w:val="Normal"/>
    <w:link w:val="SignaturChar"/>
    <w:rsid w:val="00E471E6"/>
    <w:pPr>
      <w:ind w:left="4252"/>
    </w:pPr>
  </w:style>
  <w:style w:type="character" w:customStyle="1" w:styleId="SignaturChar">
    <w:name w:val="Signatur Char"/>
    <w:basedOn w:val="Standardstycketeckensnitt"/>
    <w:link w:val="Signatur"/>
    <w:rsid w:val="00E471E6"/>
    <w:rPr>
      <w:rFonts w:eastAsia="Times New Roman"/>
      <w:sz w:val="24"/>
      <w:szCs w:val="24"/>
      <w:lang w:eastAsia="ar-SA"/>
    </w:rPr>
  </w:style>
  <w:style w:type="paragraph" w:styleId="Slutnotstext">
    <w:name w:val="endnote text"/>
    <w:basedOn w:val="Normal"/>
    <w:link w:val="SlutnotstextChar"/>
    <w:rsid w:val="00E471E6"/>
    <w:rPr>
      <w:sz w:val="20"/>
      <w:szCs w:val="20"/>
    </w:rPr>
  </w:style>
  <w:style w:type="character" w:customStyle="1" w:styleId="SlutnotstextChar">
    <w:name w:val="Slutnotstext Char"/>
    <w:basedOn w:val="Standardstycketeckensnitt"/>
    <w:link w:val="Slutnotstext"/>
    <w:rsid w:val="00E471E6"/>
    <w:rPr>
      <w:rFonts w:eastAsia="Times New Roman"/>
      <w:lang w:eastAsia="ar-SA"/>
    </w:rPr>
  </w:style>
  <w:style w:type="paragraph" w:styleId="Starktcitat">
    <w:name w:val="Intense Quote"/>
    <w:basedOn w:val="Normal"/>
    <w:next w:val="Normal"/>
    <w:link w:val="StarktcitatChar"/>
    <w:uiPriority w:val="30"/>
    <w:qFormat/>
    <w:rsid w:val="00E471E6"/>
    <w:pPr>
      <w:pBdr>
        <w:bottom w:val="single" w:sz="4" w:space="4" w:color="4F81BD" w:themeColor="accent1"/>
      </w:pBdr>
      <w:spacing w:before="200" w:after="280"/>
      <w:ind w:left="936" w:right="936"/>
    </w:pPr>
    <w:rPr>
      <w:b/>
      <w:bCs/>
      <w:i/>
      <w:iCs/>
      <w:color w:val="4F81BD" w:themeColor="accent1"/>
    </w:rPr>
  </w:style>
  <w:style w:type="character" w:customStyle="1" w:styleId="StarktcitatChar">
    <w:name w:val="Starkt citat Char"/>
    <w:basedOn w:val="Standardstycketeckensnitt"/>
    <w:link w:val="Starktcitat"/>
    <w:uiPriority w:val="30"/>
    <w:rsid w:val="00E471E6"/>
    <w:rPr>
      <w:rFonts w:eastAsia="Times New Roman"/>
      <w:b/>
      <w:bCs/>
      <w:i/>
      <w:iCs/>
      <w:color w:val="4F81BD" w:themeColor="accent1"/>
      <w:sz w:val="24"/>
      <w:szCs w:val="24"/>
      <w:lang w:eastAsia="ar-SA"/>
    </w:rPr>
  </w:style>
  <w:style w:type="paragraph" w:styleId="Underrubrik">
    <w:name w:val="Subtitle"/>
    <w:basedOn w:val="Normal"/>
    <w:next w:val="Normal"/>
    <w:link w:val="UnderrubrikChar"/>
    <w:qFormat/>
    <w:rsid w:val="00E471E6"/>
    <w:pPr>
      <w:numPr>
        <w:ilvl w:val="1"/>
      </w:numPr>
    </w:pPr>
    <w:rPr>
      <w:rFonts w:asciiTheme="majorHAnsi" w:eastAsiaTheme="majorEastAsia" w:hAnsiTheme="majorHAnsi" w:cstheme="majorBidi"/>
      <w:i/>
      <w:iCs/>
      <w:color w:val="4F81BD" w:themeColor="accent1"/>
      <w:spacing w:val="15"/>
    </w:rPr>
  </w:style>
  <w:style w:type="character" w:customStyle="1" w:styleId="UnderrubrikChar">
    <w:name w:val="Underrubrik Char"/>
    <w:basedOn w:val="Standardstycketeckensnitt"/>
    <w:link w:val="Underrubrik"/>
    <w:rsid w:val="00E471E6"/>
    <w:rPr>
      <w:rFonts w:asciiTheme="majorHAnsi" w:eastAsiaTheme="majorEastAsia" w:hAnsiTheme="majorHAnsi" w:cstheme="majorBidi"/>
      <w:i/>
      <w:iCs/>
      <w:color w:val="4F81BD" w:themeColor="accent1"/>
      <w:spacing w:val="15"/>
      <w:sz w:val="24"/>
      <w:szCs w:val="24"/>
      <w:lang w:eastAsia="ar-SA"/>
    </w:rPr>
  </w:style>
  <w:style w:type="character" w:customStyle="1" w:styleId="Rubrik3Char">
    <w:name w:val="Rubrik 3 Char"/>
    <w:basedOn w:val="Standardstycketeckensnitt"/>
    <w:link w:val="Rubrik3"/>
    <w:rsid w:val="00D31087"/>
    <w:rPr>
      <w:rFonts w:asciiTheme="minorHAnsi" w:eastAsia="Times New Roman" w:hAnsiTheme="minorHAnsi"/>
      <w:b/>
      <w:sz w:val="28"/>
      <w:szCs w:val="24"/>
      <w:lang w:eastAsia="ar-SA"/>
    </w:rPr>
  </w:style>
  <w:style w:type="character" w:customStyle="1" w:styleId="A7">
    <w:name w:val="A7"/>
    <w:basedOn w:val="Standardstycketeckensnitt"/>
    <w:uiPriority w:val="99"/>
    <w:rsid w:val="001D6A5C"/>
    <w:rPr>
      <w:rFonts w:ascii="Garamond" w:hAnsi="Garamond" w:hint="default"/>
      <w:color w:val="000000"/>
    </w:rPr>
  </w:style>
  <w:style w:type="character" w:customStyle="1" w:styleId="A4">
    <w:name w:val="A4"/>
    <w:basedOn w:val="Standardstycketeckensnitt"/>
    <w:uiPriority w:val="99"/>
    <w:rsid w:val="001D6A5C"/>
    <w:rPr>
      <w:rFonts w:ascii="ITCFranklinGothic LT Book" w:hAnsi="ITCFranklinGothic LT Book" w:hint="default"/>
      <w:color w:val="000000"/>
    </w:rPr>
  </w:style>
  <w:style w:type="character" w:customStyle="1" w:styleId="SidhuvudChar">
    <w:name w:val="Sidhuvud Char"/>
    <w:basedOn w:val="Standardstycketeckensnitt"/>
    <w:link w:val="Sidhuvud"/>
    <w:rsid w:val="00D31087"/>
    <w:rPr>
      <w:rFonts w:eastAsia="Times New Roman"/>
      <w:sz w:val="24"/>
      <w:lang w:eastAsia="ar-SA"/>
    </w:rPr>
  </w:style>
  <w:style w:type="table" w:customStyle="1" w:styleId="Tabellrutnt1">
    <w:name w:val="Tabellrutnät1"/>
    <w:basedOn w:val="Normaltabell"/>
    <w:next w:val="Tabellrutnt"/>
    <w:uiPriority w:val="39"/>
    <w:rsid w:val="00DE166E"/>
    <w:rPr>
      <w:rFonts w:ascii="Calibri" w:eastAsia="Times New Roman"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stomnmnande">
    <w:name w:val="Unresolved Mention"/>
    <w:basedOn w:val="Standardstycketeckensnitt"/>
    <w:uiPriority w:val="99"/>
    <w:semiHidden/>
    <w:unhideWhenUsed/>
    <w:rsid w:val="00434F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3856">
      <w:bodyDiv w:val="1"/>
      <w:marLeft w:val="0"/>
      <w:marRight w:val="0"/>
      <w:marTop w:val="0"/>
      <w:marBottom w:val="0"/>
      <w:divBdr>
        <w:top w:val="none" w:sz="0" w:space="0" w:color="auto"/>
        <w:left w:val="none" w:sz="0" w:space="0" w:color="auto"/>
        <w:bottom w:val="none" w:sz="0" w:space="0" w:color="auto"/>
        <w:right w:val="none" w:sz="0" w:space="0" w:color="auto"/>
      </w:divBdr>
    </w:div>
    <w:div w:id="8534870">
      <w:bodyDiv w:val="1"/>
      <w:marLeft w:val="0"/>
      <w:marRight w:val="0"/>
      <w:marTop w:val="0"/>
      <w:marBottom w:val="0"/>
      <w:divBdr>
        <w:top w:val="none" w:sz="0" w:space="0" w:color="auto"/>
        <w:left w:val="none" w:sz="0" w:space="0" w:color="auto"/>
        <w:bottom w:val="none" w:sz="0" w:space="0" w:color="auto"/>
        <w:right w:val="none" w:sz="0" w:space="0" w:color="auto"/>
      </w:divBdr>
      <w:divsChild>
        <w:div w:id="1676035080">
          <w:marLeft w:val="0"/>
          <w:marRight w:val="0"/>
          <w:marTop w:val="0"/>
          <w:marBottom w:val="0"/>
          <w:divBdr>
            <w:top w:val="none" w:sz="0" w:space="0" w:color="auto"/>
            <w:left w:val="none" w:sz="0" w:space="0" w:color="auto"/>
            <w:bottom w:val="none" w:sz="0" w:space="0" w:color="auto"/>
            <w:right w:val="none" w:sz="0" w:space="0" w:color="auto"/>
          </w:divBdr>
          <w:divsChild>
            <w:div w:id="546188977">
              <w:marLeft w:val="0"/>
              <w:marRight w:val="0"/>
              <w:marTop w:val="0"/>
              <w:marBottom w:val="0"/>
              <w:divBdr>
                <w:top w:val="none" w:sz="0" w:space="0" w:color="auto"/>
                <w:left w:val="none" w:sz="0" w:space="0" w:color="auto"/>
                <w:bottom w:val="none" w:sz="0" w:space="0" w:color="auto"/>
                <w:right w:val="none" w:sz="0" w:space="0" w:color="auto"/>
              </w:divBdr>
              <w:divsChild>
                <w:div w:id="613439365">
                  <w:marLeft w:val="0"/>
                  <w:marRight w:val="0"/>
                  <w:marTop w:val="0"/>
                  <w:marBottom w:val="0"/>
                  <w:divBdr>
                    <w:top w:val="none" w:sz="0" w:space="0" w:color="auto"/>
                    <w:left w:val="none" w:sz="0" w:space="0" w:color="auto"/>
                    <w:bottom w:val="none" w:sz="0" w:space="0" w:color="auto"/>
                    <w:right w:val="none" w:sz="0" w:space="0" w:color="auto"/>
                  </w:divBdr>
                  <w:divsChild>
                    <w:div w:id="36205187">
                      <w:marLeft w:val="0"/>
                      <w:marRight w:val="0"/>
                      <w:marTop w:val="0"/>
                      <w:marBottom w:val="0"/>
                      <w:divBdr>
                        <w:top w:val="none" w:sz="0" w:space="0" w:color="auto"/>
                        <w:left w:val="none" w:sz="0" w:space="0" w:color="auto"/>
                        <w:bottom w:val="none" w:sz="0" w:space="0" w:color="auto"/>
                        <w:right w:val="none" w:sz="0" w:space="0" w:color="auto"/>
                      </w:divBdr>
                      <w:divsChild>
                        <w:div w:id="589118124">
                          <w:marLeft w:val="0"/>
                          <w:marRight w:val="0"/>
                          <w:marTop w:val="0"/>
                          <w:marBottom w:val="0"/>
                          <w:divBdr>
                            <w:top w:val="none" w:sz="0" w:space="0" w:color="auto"/>
                            <w:left w:val="none" w:sz="0" w:space="0" w:color="auto"/>
                            <w:bottom w:val="none" w:sz="0" w:space="0" w:color="auto"/>
                            <w:right w:val="none" w:sz="0" w:space="0" w:color="auto"/>
                          </w:divBdr>
                          <w:divsChild>
                            <w:div w:id="1400405155">
                              <w:marLeft w:val="0"/>
                              <w:marRight w:val="0"/>
                              <w:marTop w:val="0"/>
                              <w:marBottom w:val="0"/>
                              <w:divBdr>
                                <w:top w:val="none" w:sz="0" w:space="0" w:color="auto"/>
                                <w:left w:val="none" w:sz="0" w:space="0" w:color="auto"/>
                                <w:bottom w:val="none" w:sz="0" w:space="0" w:color="auto"/>
                                <w:right w:val="none" w:sz="0" w:space="0" w:color="auto"/>
                              </w:divBdr>
                              <w:divsChild>
                                <w:div w:id="152740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517839">
      <w:bodyDiv w:val="1"/>
      <w:marLeft w:val="0"/>
      <w:marRight w:val="0"/>
      <w:marTop w:val="0"/>
      <w:marBottom w:val="0"/>
      <w:divBdr>
        <w:top w:val="none" w:sz="0" w:space="0" w:color="auto"/>
        <w:left w:val="none" w:sz="0" w:space="0" w:color="auto"/>
        <w:bottom w:val="none" w:sz="0" w:space="0" w:color="auto"/>
        <w:right w:val="none" w:sz="0" w:space="0" w:color="auto"/>
      </w:divBdr>
    </w:div>
    <w:div w:id="112870651">
      <w:bodyDiv w:val="1"/>
      <w:marLeft w:val="0"/>
      <w:marRight w:val="0"/>
      <w:marTop w:val="0"/>
      <w:marBottom w:val="0"/>
      <w:divBdr>
        <w:top w:val="none" w:sz="0" w:space="0" w:color="auto"/>
        <w:left w:val="none" w:sz="0" w:space="0" w:color="auto"/>
        <w:bottom w:val="none" w:sz="0" w:space="0" w:color="auto"/>
        <w:right w:val="none" w:sz="0" w:space="0" w:color="auto"/>
      </w:divBdr>
    </w:div>
    <w:div w:id="168178293">
      <w:bodyDiv w:val="1"/>
      <w:marLeft w:val="0"/>
      <w:marRight w:val="0"/>
      <w:marTop w:val="0"/>
      <w:marBottom w:val="0"/>
      <w:divBdr>
        <w:top w:val="none" w:sz="0" w:space="0" w:color="auto"/>
        <w:left w:val="none" w:sz="0" w:space="0" w:color="auto"/>
        <w:bottom w:val="none" w:sz="0" w:space="0" w:color="auto"/>
        <w:right w:val="none" w:sz="0" w:space="0" w:color="auto"/>
      </w:divBdr>
    </w:div>
    <w:div w:id="213396828">
      <w:bodyDiv w:val="1"/>
      <w:marLeft w:val="0"/>
      <w:marRight w:val="0"/>
      <w:marTop w:val="0"/>
      <w:marBottom w:val="0"/>
      <w:divBdr>
        <w:top w:val="none" w:sz="0" w:space="0" w:color="auto"/>
        <w:left w:val="none" w:sz="0" w:space="0" w:color="auto"/>
        <w:bottom w:val="none" w:sz="0" w:space="0" w:color="auto"/>
        <w:right w:val="none" w:sz="0" w:space="0" w:color="auto"/>
      </w:divBdr>
    </w:div>
    <w:div w:id="219173222">
      <w:bodyDiv w:val="1"/>
      <w:marLeft w:val="0"/>
      <w:marRight w:val="0"/>
      <w:marTop w:val="0"/>
      <w:marBottom w:val="0"/>
      <w:divBdr>
        <w:top w:val="none" w:sz="0" w:space="0" w:color="auto"/>
        <w:left w:val="none" w:sz="0" w:space="0" w:color="auto"/>
        <w:bottom w:val="none" w:sz="0" w:space="0" w:color="auto"/>
        <w:right w:val="none" w:sz="0" w:space="0" w:color="auto"/>
      </w:divBdr>
    </w:div>
    <w:div w:id="237833521">
      <w:bodyDiv w:val="1"/>
      <w:marLeft w:val="0"/>
      <w:marRight w:val="0"/>
      <w:marTop w:val="0"/>
      <w:marBottom w:val="0"/>
      <w:divBdr>
        <w:top w:val="none" w:sz="0" w:space="0" w:color="auto"/>
        <w:left w:val="none" w:sz="0" w:space="0" w:color="auto"/>
        <w:bottom w:val="none" w:sz="0" w:space="0" w:color="auto"/>
        <w:right w:val="none" w:sz="0" w:space="0" w:color="auto"/>
      </w:divBdr>
    </w:div>
    <w:div w:id="412438324">
      <w:bodyDiv w:val="1"/>
      <w:marLeft w:val="0"/>
      <w:marRight w:val="0"/>
      <w:marTop w:val="0"/>
      <w:marBottom w:val="0"/>
      <w:divBdr>
        <w:top w:val="none" w:sz="0" w:space="0" w:color="auto"/>
        <w:left w:val="none" w:sz="0" w:space="0" w:color="auto"/>
        <w:bottom w:val="none" w:sz="0" w:space="0" w:color="auto"/>
        <w:right w:val="none" w:sz="0" w:space="0" w:color="auto"/>
      </w:divBdr>
    </w:div>
    <w:div w:id="478351599">
      <w:bodyDiv w:val="1"/>
      <w:marLeft w:val="0"/>
      <w:marRight w:val="0"/>
      <w:marTop w:val="0"/>
      <w:marBottom w:val="0"/>
      <w:divBdr>
        <w:top w:val="none" w:sz="0" w:space="0" w:color="auto"/>
        <w:left w:val="none" w:sz="0" w:space="0" w:color="auto"/>
        <w:bottom w:val="none" w:sz="0" w:space="0" w:color="auto"/>
        <w:right w:val="none" w:sz="0" w:space="0" w:color="auto"/>
      </w:divBdr>
    </w:div>
    <w:div w:id="595140633">
      <w:bodyDiv w:val="1"/>
      <w:marLeft w:val="0"/>
      <w:marRight w:val="0"/>
      <w:marTop w:val="0"/>
      <w:marBottom w:val="0"/>
      <w:divBdr>
        <w:top w:val="none" w:sz="0" w:space="0" w:color="auto"/>
        <w:left w:val="none" w:sz="0" w:space="0" w:color="auto"/>
        <w:bottom w:val="none" w:sz="0" w:space="0" w:color="auto"/>
        <w:right w:val="none" w:sz="0" w:space="0" w:color="auto"/>
      </w:divBdr>
    </w:div>
    <w:div w:id="630675355">
      <w:bodyDiv w:val="1"/>
      <w:marLeft w:val="0"/>
      <w:marRight w:val="0"/>
      <w:marTop w:val="0"/>
      <w:marBottom w:val="0"/>
      <w:divBdr>
        <w:top w:val="none" w:sz="0" w:space="0" w:color="auto"/>
        <w:left w:val="none" w:sz="0" w:space="0" w:color="auto"/>
        <w:bottom w:val="none" w:sz="0" w:space="0" w:color="auto"/>
        <w:right w:val="none" w:sz="0" w:space="0" w:color="auto"/>
      </w:divBdr>
    </w:div>
    <w:div w:id="738985054">
      <w:bodyDiv w:val="1"/>
      <w:marLeft w:val="0"/>
      <w:marRight w:val="0"/>
      <w:marTop w:val="0"/>
      <w:marBottom w:val="0"/>
      <w:divBdr>
        <w:top w:val="none" w:sz="0" w:space="0" w:color="auto"/>
        <w:left w:val="none" w:sz="0" w:space="0" w:color="auto"/>
        <w:bottom w:val="none" w:sz="0" w:space="0" w:color="auto"/>
        <w:right w:val="none" w:sz="0" w:space="0" w:color="auto"/>
      </w:divBdr>
    </w:div>
    <w:div w:id="940576001">
      <w:bodyDiv w:val="1"/>
      <w:marLeft w:val="0"/>
      <w:marRight w:val="0"/>
      <w:marTop w:val="0"/>
      <w:marBottom w:val="0"/>
      <w:divBdr>
        <w:top w:val="none" w:sz="0" w:space="0" w:color="auto"/>
        <w:left w:val="none" w:sz="0" w:space="0" w:color="auto"/>
        <w:bottom w:val="none" w:sz="0" w:space="0" w:color="auto"/>
        <w:right w:val="none" w:sz="0" w:space="0" w:color="auto"/>
      </w:divBdr>
    </w:div>
    <w:div w:id="1192186640">
      <w:bodyDiv w:val="1"/>
      <w:marLeft w:val="0"/>
      <w:marRight w:val="0"/>
      <w:marTop w:val="0"/>
      <w:marBottom w:val="0"/>
      <w:divBdr>
        <w:top w:val="none" w:sz="0" w:space="0" w:color="auto"/>
        <w:left w:val="none" w:sz="0" w:space="0" w:color="auto"/>
        <w:bottom w:val="none" w:sz="0" w:space="0" w:color="auto"/>
        <w:right w:val="none" w:sz="0" w:space="0" w:color="auto"/>
      </w:divBdr>
    </w:div>
    <w:div w:id="1274824405">
      <w:bodyDiv w:val="1"/>
      <w:marLeft w:val="0"/>
      <w:marRight w:val="0"/>
      <w:marTop w:val="0"/>
      <w:marBottom w:val="0"/>
      <w:divBdr>
        <w:top w:val="none" w:sz="0" w:space="0" w:color="auto"/>
        <w:left w:val="none" w:sz="0" w:space="0" w:color="auto"/>
        <w:bottom w:val="none" w:sz="0" w:space="0" w:color="auto"/>
        <w:right w:val="none" w:sz="0" w:space="0" w:color="auto"/>
      </w:divBdr>
      <w:divsChild>
        <w:div w:id="1408528517">
          <w:marLeft w:val="0"/>
          <w:marRight w:val="0"/>
          <w:marTop w:val="0"/>
          <w:marBottom w:val="0"/>
          <w:divBdr>
            <w:top w:val="none" w:sz="0" w:space="0" w:color="auto"/>
            <w:left w:val="none" w:sz="0" w:space="0" w:color="auto"/>
            <w:bottom w:val="none" w:sz="0" w:space="0" w:color="auto"/>
            <w:right w:val="none" w:sz="0" w:space="0" w:color="auto"/>
          </w:divBdr>
          <w:divsChild>
            <w:div w:id="1419016940">
              <w:marLeft w:val="0"/>
              <w:marRight w:val="0"/>
              <w:marTop w:val="0"/>
              <w:marBottom w:val="0"/>
              <w:divBdr>
                <w:top w:val="none" w:sz="0" w:space="0" w:color="auto"/>
                <w:left w:val="none" w:sz="0" w:space="0" w:color="auto"/>
                <w:bottom w:val="none" w:sz="0" w:space="0" w:color="auto"/>
                <w:right w:val="none" w:sz="0" w:space="0" w:color="auto"/>
              </w:divBdr>
              <w:divsChild>
                <w:div w:id="492723442">
                  <w:marLeft w:val="0"/>
                  <w:marRight w:val="0"/>
                  <w:marTop w:val="0"/>
                  <w:marBottom w:val="0"/>
                  <w:divBdr>
                    <w:top w:val="none" w:sz="0" w:space="0" w:color="auto"/>
                    <w:left w:val="none" w:sz="0" w:space="0" w:color="auto"/>
                    <w:bottom w:val="none" w:sz="0" w:space="0" w:color="auto"/>
                    <w:right w:val="none" w:sz="0" w:space="0" w:color="auto"/>
                  </w:divBdr>
                  <w:divsChild>
                    <w:div w:id="1547331135">
                      <w:marLeft w:val="0"/>
                      <w:marRight w:val="0"/>
                      <w:marTop w:val="0"/>
                      <w:marBottom w:val="0"/>
                      <w:divBdr>
                        <w:top w:val="none" w:sz="0" w:space="0" w:color="auto"/>
                        <w:left w:val="none" w:sz="0" w:space="0" w:color="auto"/>
                        <w:bottom w:val="none" w:sz="0" w:space="0" w:color="auto"/>
                        <w:right w:val="none" w:sz="0" w:space="0" w:color="auto"/>
                      </w:divBdr>
                      <w:divsChild>
                        <w:div w:id="256789465">
                          <w:marLeft w:val="0"/>
                          <w:marRight w:val="0"/>
                          <w:marTop w:val="0"/>
                          <w:marBottom w:val="0"/>
                          <w:divBdr>
                            <w:top w:val="none" w:sz="0" w:space="0" w:color="auto"/>
                            <w:left w:val="none" w:sz="0" w:space="0" w:color="auto"/>
                            <w:bottom w:val="none" w:sz="0" w:space="0" w:color="auto"/>
                            <w:right w:val="none" w:sz="0" w:space="0" w:color="auto"/>
                          </w:divBdr>
                          <w:divsChild>
                            <w:div w:id="258375195">
                              <w:marLeft w:val="0"/>
                              <w:marRight w:val="0"/>
                              <w:marTop w:val="0"/>
                              <w:marBottom w:val="0"/>
                              <w:divBdr>
                                <w:top w:val="none" w:sz="0" w:space="0" w:color="auto"/>
                                <w:left w:val="none" w:sz="0" w:space="0" w:color="auto"/>
                                <w:bottom w:val="none" w:sz="0" w:space="0" w:color="auto"/>
                                <w:right w:val="none" w:sz="0" w:space="0" w:color="auto"/>
                              </w:divBdr>
                              <w:divsChild>
                                <w:div w:id="199066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5134968">
      <w:bodyDiv w:val="1"/>
      <w:marLeft w:val="0"/>
      <w:marRight w:val="0"/>
      <w:marTop w:val="0"/>
      <w:marBottom w:val="0"/>
      <w:divBdr>
        <w:top w:val="none" w:sz="0" w:space="0" w:color="auto"/>
        <w:left w:val="none" w:sz="0" w:space="0" w:color="auto"/>
        <w:bottom w:val="none" w:sz="0" w:space="0" w:color="auto"/>
        <w:right w:val="none" w:sz="0" w:space="0" w:color="auto"/>
      </w:divBdr>
      <w:divsChild>
        <w:div w:id="522867082">
          <w:marLeft w:val="0"/>
          <w:marRight w:val="0"/>
          <w:marTop w:val="0"/>
          <w:marBottom w:val="0"/>
          <w:divBdr>
            <w:top w:val="none" w:sz="0" w:space="0" w:color="auto"/>
            <w:left w:val="none" w:sz="0" w:space="0" w:color="auto"/>
            <w:bottom w:val="none" w:sz="0" w:space="0" w:color="auto"/>
            <w:right w:val="none" w:sz="0" w:space="0" w:color="auto"/>
          </w:divBdr>
          <w:divsChild>
            <w:div w:id="2050259080">
              <w:marLeft w:val="0"/>
              <w:marRight w:val="0"/>
              <w:marTop w:val="0"/>
              <w:marBottom w:val="0"/>
              <w:divBdr>
                <w:top w:val="none" w:sz="0" w:space="0" w:color="auto"/>
                <w:left w:val="none" w:sz="0" w:space="0" w:color="auto"/>
                <w:bottom w:val="none" w:sz="0" w:space="0" w:color="auto"/>
                <w:right w:val="none" w:sz="0" w:space="0" w:color="auto"/>
              </w:divBdr>
              <w:divsChild>
                <w:div w:id="1470316301">
                  <w:marLeft w:val="0"/>
                  <w:marRight w:val="0"/>
                  <w:marTop w:val="0"/>
                  <w:marBottom w:val="0"/>
                  <w:divBdr>
                    <w:top w:val="none" w:sz="0" w:space="0" w:color="auto"/>
                    <w:left w:val="none" w:sz="0" w:space="0" w:color="auto"/>
                    <w:bottom w:val="none" w:sz="0" w:space="0" w:color="auto"/>
                    <w:right w:val="none" w:sz="0" w:space="0" w:color="auto"/>
                  </w:divBdr>
                  <w:divsChild>
                    <w:div w:id="455486256">
                      <w:marLeft w:val="0"/>
                      <w:marRight w:val="0"/>
                      <w:marTop w:val="0"/>
                      <w:marBottom w:val="0"/>
                      <w:divBdr>
                        <w:top w:val="none" w:sz="0" w:space="0" w:color="auto"/>
                        <w:left w:val="none" w:sz="0" w:space="0" w:color="auto"/>
                        <w:bottom w:val="none" w:sz="0" w:space="0" w:color="auto"/>
                        <w:right w:val="none" w:sz="0" w:space="0" w:color="auto"/>
                      </w:divBdr>
                      <w:divsChild>
                        <w:div w:id="788934803">
                          <w:marLeft w:val="0"/>
                          <w:marRight w:val="0"/>
                          <w:marTop w:val="0"/>
                          <w:marBottom w:val="0"/>
                          <w:divBdr>
                            <w:top w:val="none" w:sz="0" w:space="0" w:color="auto"/>
                            <w:left w:val="none" w:sz="0" w:space="0" w:color="auto"/>
                            <w:bottom w:val="none" w:sz="0" w:space="0" w:color="auto"/>
                            <w:right w:val="none" w:sz="0" w:space="0" w:color="auto"/>
                          </w:divBdr>
                          <w:divsChild>
                            <w:div w:id="117803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9679438">
      <w:bodyDiv w:val="1"/>
      <w:marLeft w:val="0"/>
      <w:marRight w:val="0"/>
      <w:marTop w:val="0"/>
      <w:marBottom w:val="0"/>
      <w:divBdr>
        <w:top w:val="none" w:sz="0" w:space="0" w:color="auto"/>
        <w:left w:val="none" w:sz="0" w:space="0" w:color="auto"/>
        <w:bottom w:val="none" w:sz="0" w:space="0" w:color="auto"/>
        <w:right w:val="none" w:sz="0" w:space="0" w:color="auto"/>
      </w:divBdr>
    </w:div>
    <w:div w:id="1589804430">
      <w:bodyDiv w:val="1"/>
      <w:marLeft w:val="0"/>
      <w:marRight w:val="0"/>
      <w:marTop w:val="0"/>
      <w:marBottom w:val="0"/>
      <w:divBdr>
        <w:top w:val="none" w:sz="0" w:space="0" w:color="auto"/>
        <w:left w:val="none" w:sz="0" w:space="0" w:color="auto"/>
        <w:bottom w:val="none" w:sz="0" w:space="0" w:color="auto"/>
        <w:right w:val="none" w:sz="0" w:space="0" w:color="auto"/>
      </w:divBdr>
    </w:div>
    <w:div w:id="1645696693">
      <w:bodyDiv w:val="1"/>
      <w:marLeft w:val="0"/>
      <w:marRight w:val="0"/>
      <w:marTop w:val="0"/>
      <w:marBottom w:val="0"/>
      <w:divBdr>
        <w:top w:val="none" w:sz="0" w:space="0" w:color="auto"/>
        <w:left w:val="none" w:sz="0" w:space="0" w:color="auto"/>
        <w:bottom w:val="none" w:sz="0" w:space="0" w:color="auto"/>
        <w:right w:val="none" w:sz="0" w:space="0" w:color="auto"/>
      </w:divBdr>
    </w:div>
    <w:div w:id="1673680088">
      <w:bodyDiv w:val="1"/>
      <w:marLeft w:val="0"/>
      <w:marRight w:val="0"/>
      <w:marTop w:val="0"/>
      <w:marBottom w:val="0"/>
      <w:divBdr>
        <w:top w:val="none" w:sz="0" w:space="0" w:color="auto"/>
        <w:left w:val="none" w:sz="0" w:space="0" w:color="auto"/>
        <w:bottom w:val="none" w:sz="0" w:space="0" w:color="auto"/>
        <w:right w:val="none" w:sz="0" w:space="0" w:color="auto"/>
      </w:divBdr>
    </w:div>
    <w:div w:id="1681345799">
      <w:bodyDiv w:val="1"/>
      <w:marLeft w:val="0"/>
      <w:marRight w:val="0"/>
      <w:marTop w:val="0"/>
      <w:marBottom w:val="0"/>
      <w:divBdr>
        <w:top w:val="none" w:sz="0" w:space="0" w:color="auto"/>
        <w:left w:val="none" w:sz="0" w:space="0" w:color="auto"/>
        <w:bottom w:val="none" w:sz="0" w:space="0" w:color="auto"/>
        <w:right w:val="none" w:sz="0" w:space="0" w:color="auto"/>
      </w:divBdr>
    </w:div>
    <w:div w:id="1685784324">
      <w:bodyDiv w:val="1"/>
      <w:marLeft w:val="0"/>
      <w:marRight w:val="0"/>
      <w:marTop w:val="0"/>
      <w:marBottom w:val="0"/>
      <w:divBdr>
        <w:top w:val="none" w:sz="0" w:space="0" w:color="auto"/>
        <w:left w:val="none" w:sz="0" w:space="0" w:color="auto"/>
        <w:bottom w:val="none" w:sz="0" w:space="0" w:color="auto"/>
        <w:right w:val="none" w:sz="0" w:space="0" w:color="auto"/>
      </w:divBdr>
      <w:divsChild>
        <w:div w:id="1995992024">
          <w:marLeft w:val="0"/>
          <w:marRight w:val="0"/>
          <w:marTop w:val="0"/>
          <w:marBottom w:val="0"/>
          <w:divBdr>
            <w:top w:val="none" w:sz="0" w:space="0" w:color="auto"/>
            <w:left w:val="none" w:sz="0" w:space="0" w:color="auto"/>
            <w:bottom w:val="none" w:sz="0" w:space="0" w:color="auto"/>
            <w:right w:val="none" w:sz="0" w:space="0" w:color="auto"/>
          </w:divBdr>
          <w:divsChild>
            <w:div w:id="1757556999">
              <w:marLeft w:val="0"/>
              <w:marRight w:val="0"/>
              <w:marTop w:val="0"/>
              <w:marBottom w:val="0"/>
              <w:divBdr>
                <w:top w:val="none" w:sz="0" w:space="0" w:color="auto"/>
                <w:left w:val="none" w:sz="0" w:space="0" w:color="auto"/>
                <w:bottom w:val="none" w:sz="0" w:space="0" w:color="auto"/>
                <w:right w:val="none" w:sz="0" w:space="0" w:color="auto"/>
              </w:divBdr>
              <w:divsChild>
                <w:div w:id="815991421">
                  <w:marLeft w:val="0"/>
                  <w:marRight w:val="0"/>
                  <w:marTop w:val="0"/>
                  <w:marBottom w:val="0"/>
                  <w:divBdr>
                    <w:top w:val="none" w:sz="0" w:space="0" w:color="auto"/>
                    <w:left w:val="none" w:sz="0" w:space="0" w:color="auto"/>
                    <w:bottom w:val="none" w:sz="0" w:space="0" w:color="auto"/>
                    <w:right w:val="none" w:sz="0" w:space="0" w:color="auto"/>
                  </w:divBdr>
                  <w:divsChild>
                    <w:div w:id="188110892">
                      <w:marLeft w:val="0"/>
                      <w:marRight w:val="0"/>
                      <w:marTop w:val="0"/>
                      <w:marBottom w:val="0"/>
                      <w:divBdr>
                        <w:top w:val="none" w:sz="0" w:space="0" w:color="auto"/>
                        <w:left w:val="none" w:sz="0" w:space="0" w:color="auto"/>
                        <w:bottom w:val="none" w:sz="0" w:space="0" w:color="auto"/>
                        <w:right w:val="none" w:sz="0" w:space="0" w:color="auto"/>
                      </w:divBdr>
                      <w:divsChild>
                        <w:div w:id="48966683">
                          <w:marLeft w:val="0"/>
                          <w:marRight w:val="0"/>
                          <w:marTop w:val="0"/>
                          <w:marBottom w:val="0"/>
                          <w:divBdr>
                            <w:top w:val="none" w:sz="0" w:space="0" w:color="auto"/>
                            <w:left w:val="none" w:sz="0" w:space="0" w:color="auto"/>
                            <w:bottom w:val="none" w:sz="0" w:space="0" w:color="auto"/>
                            <w:right w:val="none" w:sz="0" w:space="0" w:color="auto"/>
                          </w:divBdr>
                          <w:divsChild>
                            <w:div w:id="19269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5962114">
      <w:bodyDiv w:val="1"/>
      <w:marLeft w:val="0"/>
      <w:marRight w:val="0"/>
      <w:marTop w:val="0"/>
      <w:marBottom w:val="0"/>
      <w:divBdr>
        <w:top w:val="none" w:sz="0" w:space="0" w:color="auto"/>
        <w:left w:val="none" w:sz="0" w:space="0" w:color="auto"/>
        <w:bottom w:val="none" w:sz="0" w:space="0" w:color="auto"/>
        <w:right w:val="none" w:sz="0" w:space="0" w:color="auto"/>
      </w:divBdr>
    </w:div>
    <w:div w:id="1843276384">
      <w:bodyDiv w:val="1"/>
      <w:marLeft w:val="0"/>
      <w:marRight w:val="0"/>
      <w:marTop w:val="0"/>
      <w:marBottom w:val="0"/>
      <w:divBdr>
        <w:top w:val="none" w:sz="0" w:space="0" w:color="auto"/>
        <w:left w:val="none" w:sz="0" w:space="0" w:color="auto"/>
        <w:bottom w:val="none" w:sz="0" w:space="0" w:color="auto"/>
        <w:right w:val="none" w:sz="0" w:space="0" w:color="auto"/>
      </w:divBdr>
    </w:div>
    <w:div w:id="1888833663">
      <w:bodyDiv w:val="1"/>
      <w:marLeft w:val="0"/>
      <w:marRight w:val="0"/>
      <w:marTop w:val="0"/>
      <w:marBottom w:val="0"/>
      <w:divBdr>
        <w:top w:val="none" w:sz="0" w:space="0" w:color="auto"/>
        <w:left w:val="none" w:sz="0" w:space="0" w:color="auto"/>
        <w:bottom w:val="none" w:sz="0" w:space="0" w:color="auto"/>
        <w:right w:val="none" w:sz="0" w:space="0" w:color="auto"/>
      </w:divBdr>
    </w:div>
    <w:div w:id="2037923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iu.se/artikel/verksamhetsforlagd-utbildning-vid-lararutbildninge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lisam_Description xmlns="1310a1dc-74dd-4f59-a15f-98c486015d5b" xsi:nil="true"/>
    <_lisam_PublishedVersion xmlns="7055647e-024d-45e0-b873-c5cf39938723">1.0</_lisam_PublishedVersion>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C2CF44FDDBFA0C4585976F1B9E246209" ma:contentTypeVersion="4" ma:contentTypeDescription="Skapa ett nytt dokument." ma:contentTypeScope="" ma:versionID="b88cdcd89ebf9bd62c3f2b9b644118d2">
  <xsd:schema xmlns:xsd="http://www.w3.org/2001/XMLSchema" xmlns:xs="http://www.w3.org/2001/XMLSchema" xmlns:p="http://schemas.microsoft.com/office/2006/metadata/properties" xmlns:ns2="1310a1dc-74dd-4f59-a15f-98c486015d5b" xmlns:ns3="7055647e-024d-45e0-b873-c5cf39938723" targetNamespace="http://schemas.microsoft.com/office/2006/metadata/properties" ma:root="true" ma:fieldsID="b93a732e0f26d40f4b82082e7ab5e9e8" ns2:_="" ns3:_="">
    <xsd:import namespace="1310a1dc-74dd-4f59-a15f-98c486015d5b"/>
    <xsd:import namespace="7055647e-024d-45e0-b873-c5cf39938723"/>
    <xsd:element name="properties">
      <xsd:complexType>
        <xsd:sequence>
          <xsd:element name="documentManagement">
            <xsd:complexType>
              <xsd:all>
                <xsd:element ref="ns2:_lisam_Description" minOccurs="0"/>
                <xsd:element ref="ns3:_lisam_PublishedVersion"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10a1dc-74dd-4f59-a15f-98c486015d5b" elementFormDefault="qualified">
    <xsd:import namespace="http://schemas.microsoft.com/office/2006/documentManagement/types"/>
    <xsd:import namespace="http://schemas.microsoft.com/office/infopath/2007/PartnerControls"/>
    <xsd:element name="_lisam_Description" ma:index="8" nillable="true" ma:displayName="Beskrivning" ma:internalName="_lisam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55647e-024d-45e0-b873-c5cf39938723" elementFormDefault="qualified">
    <xsd:import namespace="http://schemas.microsoft.com/office/2006/documentManagement/types"/>
    <xsd:import namespace="http://schemas.microsoft.com/office/infopath/2007/PartnerControls"/>
    <xsd:element name="_lisam_PublishedVersion" ma:index="9" nillable="true" ma:displayName="Published Version" ma:internalName="_lisam_PublishedVersion">
      <xsd:simpleType>
        <xsd:restriction base="dms:Text"/>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C0BA42-D4B6-4A0F-893E-C7A75808EA06}">
  <ds:schemaRefs>
    <ds:schemaRef ds:uri="http://schemas.microsoft.com/office/2006/metadata/properties"/>
    <ds:schemaRef ds:uri="http://schemas.microsoft.com/office/infopath/2007/PartnerControls"/>
    <ds:schemaRef ds:uri="61857c6c-25a0-4a77-bc44-4eb0f5fc1b35"/>
    <ds:schemaRef ds:uri="1310a1dc-74dd-4f59-a15f-98c486015d5b"/>
  </ds:schemaRefs>
</ds:datastoreItem>
</file>

<file path=customXml/itemProps2.xml><?xml version="1.0" encoding="utf-8"?>
<ds:datastoreItem xmlns:ds="http://schemas.openxmlformats.org/officeDocument/2006/customXml" ds:itemID="{125CBC09-68FD-4982-96C8-7AB3ABA2407E}"/>
</file>

<file path=customXml/itemProps3.xml><?xml version="1.0" encoding="utf-8"?>
<ds:datastoreItem xmlns:ds="http://schemas.openxmlformats.org/officeDocument/2006/customXml" ds:itemID="{0F9A9DB0-F524-4F8F-AED5-0BE74A345FB7}">
  <ds:schemaRefs>
    <ds:schemaRef ds:uri="http://schemas.microsoft.com/sharepoint/v3/contenttype/forms"/>
  </ds:schemaRefs>
</ds:datastoreItem>
</file>

<file path=customXml/itemProps4.xml><?xml version="1.0" encoding="utf-8"?>
<ds:datastoreItem xmlns:ds="http://schemas.openxmlformats.org/officeDocument/2006/customXml" ds:itemID="{D11F5BD6-AA00-43BE-A5EE-350560557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Pages>
  <Words>1898</Words>
  <Characters>10060</Characters>
  <Application>Microsoft Office Word</Application>
  <DocSecurity>0</DocSecurity>
  <Lines>83</Lines>
  <Paragraphs>23</Paragraphs>
  <ScaleCrop>false</ScaleCrop>
  <HeadingPairs>
    <vt:vector size="2" baseType="variant">
      <vt:variant>
        <vt:lpstr>Rubrik</vt:lpstr>
      </vt:variant>
      <vt:variant>
        <vt:i4>1</vt:i4>
      </vt:variant>
    </vt:vector>
  </HeadingPairs>
  <TitlesOfParts>
    <vt:vector size="1" baseType="lpstr">
      <vt:lpstr/>
    </vt:vector>
  </TitlesOfParts>
  <Company>ISK Linköpings universitet</Company>
  <LinksUpToDate>false</LinksUpToDate>
  <CharactersWithSpaces>11935</CharactersWithSpaces>
  <SharedDoc>false</SharedDoc>
  <HLinks>
    <vt:vector size="228" baseType="variant">
      <vt:variant>
        <vt:i4>7077932</vt:i4>
      </vt:variant>
      <vt:variant>
        <vt:i4>177</vt:i4>
      </vt:variant>
      <vt:variant>
        <vt:i4>0</vt:i4>
      </vt:variant>
      <vt:variant>
        <vt:i4>5</vt:i4>
      </vt:variant>
      <vt:variant>
        <vt:lpwstr>http://www.musikbutiken.se/</vt:lpwstr>
      </vt:variant>
      <vt:variant>
        <vt:lpwstr/>
      </vt:variant>
      <vt:variant>
        <vt:i4>5242966</vt:i4>
      </vt:variant>
      <vt:variant>
        <vt:i4>174</vt:i4>
      </vt:variant>
      <vt:variant>
        <vt:i4>0</vt:i4>
      </vt:variant>
      <vt:variant>
        <vt:i4>5</vt:i4>
      </vt:variant>
      <vt:variant>
        <vt:lpwstr>http://www.skolverket.se/forskola_och_skola/Grundskoleutbildning/2.3064/kommentarmaterial-till-kursplanerna-1.122644</vt:lpwstr>
      </vt:variant>
      <vt:variant>
        <vt:lpwstr/>
      </vt:variant>
      <vt:variant>
        <vt:i4>4325379</vt:i4>
      </vt:variant>
      <vt:variant>
        <vt:i4>171</vt:i4>
      </vt:variant>
      <vt:variant>
        <vt:i4>0</vt:i4>
      </vt:variant>
      <vt:variant>
        <vt:i4>5</vt:i4>
      </vt:variant>
      <vt:variant>
        <vt:lpwstr>http://www.skolverket.se/lagar_och_regler/laroplaner</vt:lpwstr>
      </vt:variant>
      <vt:variant>
        <vt:lpwstr/>
      </vt:variant>
      <vt:variant>
        <vt:i4>1245251</vt:i4>
      </vt:variant>
      <vt:variant>
        <vt:i4>168</vt:i4>
      </vt:variant>
      <vt:variant>
        <vt:i4>0</vt:i4>
      </vt:variant>
      <vt:variant>
        <vt:i4>5</vt:i4>
      </vt:variant>
      <vt:variant>
        <vt:lpwstr>http://forskning.mah.se/id/lukasc</vt:lpwstr>
      </vt:variant>
      <vt:variant>
        <vt:lpwstr/>
      </vt:variant>
      <vt:variant>
        <vt:i4>3997814</vt:i4>
      </vt:variant>
      <vt:variant>
        <vt:i4>165</vt:i4>
      </vt:variant>
      <vt:variant>
        <vt:i4>0</vt:i4>
      </vt:variant>
      <vt:variant>
        <vt:i4>5</vt:i4>
      </vt:variant>
      <vt:variant>
        <vt:lpwstr>http://www.skolverket.se/sb/d/2483/a/13682</vt:lpwstr>
      </vt:variant>
      <vt:variant>
        <vt:lpwstr/>
      </vt:variant>
      <vt:variant>
        <vt:i4>786513</vt:i4>
      </vt:variant>
      <vt:variant>
        <vt:i4>162</vt:i4>
      </vt:variant>
      <vt:variant>
        <vt:i4>0</vt:i4>
      </vt:variant>
      <vt:variant>
        <vt:i4>5</vt:i4>
      </vt:variant>
      <vt:variant>
        <vt:lpwstr>http://www.lr.se/</vt:lpwstr>
      </vt:variant>
      <vt:variant>
        <vt:lpwstr/>
      </vt:variant>
      <vt:variant>
        <vt:i4>1114131</vt:i4>
      </vt:variant>
      <vt:variant>
        <vt:i4>159</vt:i4>
      </vt:variant>
      <vt:variant>
        <vt:i4>0</vt:i4>
      </vt:variant>
      <vt:variant>
        <vt:i4>5</vt:i4>
      </vt:variant>
      <vt:variant>
        <vt:lpwstr>http://www.kunst.dk/</vt:lpwstr>
      </vt:variant>
      <vt:variant>
        <vt:lpwstr/>
      </vt:variant>
      <vt:variant>
        <vt:i4>589828</vt:i4>
      </vt:variant>
      <vt:variant>
        <vt:i4>156</vt:i4>
      </vt:variant>
      <vt:variant>
        <vt:i4>0</vt:i4>
      </vt:variant>
      <vt:variant>
        <vt:i4>5</vt:i4>
      </vt:variant>
      <vt:variant>
        <vt:lpwstr>http://www.idrottsbokhandeln.se/</vt:lpwstr>
      </vt:variant>
      <vt:variant>
        <vt:lpwstr/>
      </vt:variant>
      <vt:variant>
        <vt:i4>4915212</vt:i4>
      </vt:variant>
      <vt:variant>
        <vt:i4>153</vt:i4>
      </vt:variant>
      <vt:variant>
        <vt:i4>0</vt:i4>
      </vt:variant>
      <vt:variant>
        <vt:i4>5</vt:i4>
      </vt:variant>
      <vt:variant>
        <vt:lpwstr>http://idrottsforum.org/articles/ericsson/ericsson-cederberg/ericsson-cederberg110330.pdf</vt:lpwstr>
      </vt:variant>
      <vt:variant>
        <vt:lpwstr/>
      </vt:variant>
      <vt:variant>
        <vt:i4>458828</vt:i4>
      </vt:variant>
      <vt:variant>
        <vt:i4>150</vt:i4>
      </vt:variant>
      <vt:variant>
        <vt:i4>0</vt:i4>
      </vt:variant>
      <vt:variant>
        <vt:i4>5</vt:i4>
      </vt:variant>
      <vt:variant>
        <vt:lpwstr>http://forskning.mah.se/id/luiner</vt:lpwstr>
      </vt:variant>
      <vt:variant>
        <vt:lpwstr/>
      </vt:variant>
      <vt:variant>
        <vt:i4>5963799</vt:i4>
      </vt:variant>
      <vt:variant>
        <vt:i4>147</vt:i4>
      </vt:variant>
      <vt:variant>
        <vt:i4>0</vt:i4>
      </vt:variant>
      <vt:variant>
        <vt:i4>5</vt:i4>
      </vt:variant>
      <vt:variant>
        <vt:lpwstr>http://www.idrottsforum.org/articles/ericsson/ericsson071121.html</vt:lpwstr>
      </vt:variant>
      <vt:variant>
        <vt:lpwstr/>
      </vt:variant>
      <vt:variant>
        <vt:i4>458828</vt:i4>
      </vt:variant>
      <vt:variant>
        <vt:i4>144</vt:i4>
      </vt:variant>
      <vt:variant>
        <vt:i4>0</vt:i4>
      </vt:variant>
      <vt:variant>
        <vt:i4>5</vt:i4>
      </vt:variant>
      <vt:variant>
        <vt:lpwstr>http://forskning.mah.se/id/luiner</vt:lpwstr>
      </vt:variant>
      <vt:variant>
        <vt:lpwstr/>
      </vt:variant>
      <vt:variant>
        <vt:i4>6946879</vt:i4>
      </vt:variant>
      <vt:variant>
        <vt:i4>141</vt:i4>
      </vt:variant>
      <vt:variant>
        <vt:i4>0</vt:i4>
      </vt:variant>
      <vt:variant>
        <vt:i4>5</vt:i4>
      </vt:variant>
      <vt:variant>
        <vt:lpwstr>http://www.mugi.se/</vt:lpwstr>
      </vt:variant>
      <vt:variant>
        <vt:lpwstr/>
      </vt:variant>
      <vt:variant>
        <vt:i4>262211</vt:i4>
      </vt:variant>
      <vt:variant>
        <vt:i4>138</vt:i4>
      </vt:variant>
      <vt:variant>
        <vt:i4>0</vt:i4>
      </vt:variant>
      <vt:variant>
        <vt:i4>5</vt:i4>
      </vt:variant>
      <vt:variant>
        <vt:lpwstr>http://forskning.mah.se/id/lujaek</vt:lpwstr>
      </vt:variant>
      <vt:variant>
        <vt:lpwstr/>
      </vt:variant>
      <vt:variant>
        <vt:i4>8192061</vt:i4>
      </vt:variant>
      <vt:variant>
        <vt:i4>135</vt:i4>
      </vt:variant>
      <vt:variant>
        <vt:i4>0</vt:i4>
      </vt:variant>
      <vt:variant>
        <vt:i4>5</vt:i4>
      </vt:variant>
      <vt:variant>
        <vt:lpwstr>http://www.liu.se/om-liu/till-liu/kartor/larosalar</vt:lpwstr>
      </vt:variant>
      <vt:variant>
        <vt:lpwstr/>
      </vt:variant>
      <vt:variant>
        <vt:i4>2424899</vt:i4>
      </vt:variant>
      <vt:variant>
        <vt:i4>132</vt:i4>
      </vt:variant>
      <vt:variant>
        <vt:i4>0</vt:i4>
      </vt:variant>
      <vt:variant>
        <vt:i4>5</vt:i4>
      </vt:variant>
      <vt:variant>
        <vt:lpwstr>mailto:catarina.jeppsson@liu.se</vt:lpwstr>
      </vt:variant>
      <vt:variant>
        <vt:lpwstr/>
      </vt:variant>
      <vt:variant>
        <vt:i4>2031667</vt:i4>
      </vt:variant>
      <vt:variant>
        <vt:i4>128</vt:i4>
      </vt:variant>
      <vt:variant>
        <vt:i4>0</vt:i4>
      </vt:variant>
      <vt:variant>
        <vt:i4>5</vt:i4>
      </vt:variant>
      <vt:variant>
        <vt:lpwstr/>
      </vt:variant>
      <vt:variant>
        <vt:lpwstr>_Toc316909692</vt:lpwstr>
      </vt:variant>
      <vt:variant>
        <vt:i4>2031667</vt:i4>
      </vt:variant>
      <vt:variant>
        <vt:i4>122</vt:i4>
      </vt:variant>
      <vt:variant>
        <vt:i4>0</vt:i4>
      </vt:variant>
      <vt:variant>
        <vt:i4>5</vt:i4>
      </vt:variant>
      <vt:variant>
        <vt:lpwstr/>
      </vt:variant>
      <vt:variant>
        <vt:lpwstr>_Toc316909691</vt:lpwstr>
      </vt:variant>
      <vt:variant>
        <vt:i4>2031667</vt:i4>
      </vt:variant>
      <vt:variant>
        <vt:i4>116</vt:i4>
      </vt:variant>
      <vt:variant>
        <vt:i4>0</vt:i4>
      </vt:variant>
      <vt:variant>
        <vt:i4>5</vt:i4>
      </vt:variant>
      <vt:variant>
        <vt:lpwstr/>
      </vt:variant>
      <vt:variant>
        <vt:lpwstr>_Toc316909690</vt:lpwstr>
      </vt:variant>
      <vt:variant>
        <vt:i4>1966131</vt:i4>
      </vt:variant>
      <vt:variant>
        <vt:i4>110</vt:i4>
      </vt:variant>
      <vt:variant>
        <vt:i4>0</vt:i4>
      </vt:variant>
      <vt:variant>
        <vt:i4>5</vt:i4>
      </vt:variant>
      <vt:variant>
        <vt:lpwstr/>
      </vt:variant>
      <vt:variant>
        <vt:lpwstr>_Toc316909689</vt:lpwstr>
      </vt:variant>
      <vt:variant>
        <vt:i4>1966131</vt:i4>
      </vt:variant>
      <vt:variant>
        <vt:i4>104</vt:i4>
      </vt:variant>
      <vt:variant>
        <vt:i4>0</vt:i4>
      </vt:variant>
      <vt:variant>
        <vt:i4>5</vt:i4>
      </vt:variant>
      <vt:variant>
        <vt:lpwstr/>
      </vt:variant>
      <vt:variant>
        <vt:lpwstr>_Toc316909688</vt:lpwstr>
      </vt:variant>
      <vt:variant>
        <vt:i4>1966131</vt:i4>
      </vt:variant>
      <vt:variant>
        <vt:i4>98</vt:i4>
      </vt:variant>
      <vt:variant>
        <vt:i4>0</vt:i4>
      </vt:variant>
      <vt:variant>
        <vt:i4>5</vt:i4>
      </vt:variant>
      <vt:variant>
        <vt:lpwstr/>
      </vt:variant>
      <vt:variant>
        <vt:lpwstr>_Toc316909687</vt:lpwstr>
      </vt:variant>
      <vt:variant>
        <vt:i4>1966131</vt:i4>
      </vt:variant>
      <vt:variant>
        <vt:i4>92</vt:i4>
      </vt:variant>
      <vt:variant>
        <vt:i4>0</vt:i4>
      </vt:variant>
      <vt:variant>
        <vt:i4>5</vt:i4>
      </vt:variant>
      <vt:variant>
        <vt:lpwstr/>
      </vt:variant>
      <vt:variant>
        <vt:lpwstr>_Toc316909686</vt:lpwstr>
      </vt:variant>
      <vt:variant>
        <vt:i4>1966131</vt:i4>
      </vt:variant>
      <vt:variant>
        <vt:i4>86</vt:i4>
      </vt:variant>
      <vt:variant>
        <vt:i4>0</vt:i4>
      </vt:variant>
      <vt:variant>
        <vt:i4>5</vt:i4>
      </vt:variant>
      <vt:variant>
        <vt:lpwstr/>
      </vt:variant>
      <vt:variant>
        <vt:lpwstr>_Toc316909685</vt:lpwstr>
      </vt:variant>
      <vt:variant>
        <vt:i4>1966131</vt:i4>
      </vt:variant>
      <vt:variant>
        <vt:i4>80</vt:i4>
      </vt:variant>
      <vt:variant>
        <vt:i4>0</vt:i4>
      </vt:variant>
      <vt:variant>
        <vt:i4>5</vt:i4>
      </vt:variant>
      <vt:variant>
        <vt:lpwstr/>
      </vt:variant>
      <vt:variant>
        <vt:lpwstr>_Toc316909684</vt:lpwstr>
      </vt:variant>
      <vt:variant>
        <vt:i4>1966131</vt:i4>
      </vt:variant>
      <vt:variant>
        <vt:i4>74</vt:i4>
      </vt:variant>
      <vt:variant>
        <vt:i4>0</vt:i4>
      </vt:variant>
      <vt:variant>
        <vt:i4>5</vt:i4>
      </vt:variant>
      <vt:variant>
        <vt:lpwstr/>
      </vt:variant>
      <vt:variant>
        <vt:lpwstr>_Toc316909683</vt:lpwstr>
      </vt:variant>
      <vt:variant>
        <vt:i4>1966131</vt:i4>
      </vt:variant>
      <vt:variant>
        <vt:i4>68</vt:i4>
      </vt:variant>
      <vt:variant>
        <vt:i4>0</vt:i4>
      </vt:variant>
      <vt:variant>
        <vt:i4>5</vt:i4>
      </vt:variant>
      <vt:variant>
        <vt:lpwstr/>
      </vt:variant>
      <vt:variant>
        <vt:lpwstr>_Toc316909682</vt:lpwstr>
      </vt:variant>
      <vt:variant>
        <vt:i4>1966131</vt:i4>
      </vt:variant>
      <vt:variant>
        <vt:i4>62</vt:i4>
      </vt:variant>
      <vt:variant>
        <vt:i4>0</vt:i4>
      </vt:variant>
      <vt:variant>
        <vt:i4>5</vt:i4>
      </vt:variant>
      <vt:variant>
        <vt:lpwstr/>
      </vt:variant>
      <vt:variant>
        <vt:lpwstr>_Toc316909681</vt:lpwstr>
      </vt:variant>
      <vt:variant>
        <vt:i4>1966131</vt:i4>
      </vt:variant>
      <vt:variant>
        <vt:i4>56</vt:i4>
      </vt:variant>
      <vt:variant>
        <vt:i4>0</vt:i4>
      </vt:variant>
      <vt:variant>
        <vt:i4>5</vt:i4>
      </vt:variant>
      <vt:variant>
        <vt:lpwstr/>
      </vt:variant>
      <vt:variant>
        <vt:lpwstr>_Toc316909680</vt:lpwstr>
      </vt:variant>
      <vt:variant>
        <vt:i4>1114163</vt:i4>
      </vt:variant>
      <vt:variant>
        <vt:i4>50</vt:i4>
      </vt:variant>
      <vt:variant>
        <vt:i4>0</vt:i4>
      </vt:variant>
      <vt:variant>
        <vt:i4>5</vt:i4>
      </vt:variant>
      <vt:variant>
        <vt:lpwstr/>
      </vt:variant>
      <vt:variant>
        <vt:lpwstr>_Toc316909679</vt:lpwstr>
      </vt:variant>
      <vt:variant>
        <vt:i4>1114163</vt:i4>
      </vt:variant>
      <vt:variant>
        <vt:i4>44</vt:i4>
      </vt:variant>
      <vt:variant>
        <vt:i4>0</vt:i4>
      </vt:variant>
      <vt:variant>
        <vt:i4>5</vt:i4>
      </vt:variant>
      <vt:variant>
        <vt:lpwstr/>
      </vt:variant>
      <vt:variant>
        <vt:lpwstr>_Toc316909678</vt:lpwstr>
      </vt:variant>
      <vt:variant>
        <vt:i4>1114163</vt:i4>
      </vt:variant>
      <vt:variant>
        <vt:i4>38</vt:i4>
      </vt:variant>
      <vt:variant>
        <vt:i4>0</vt:i4>
      </vt:variant>
      <vt:variant>
        <vt:i4>5</vt:i4>
      </vt:variant>
      <vt:variant>
        <vt:lpwstr/>
      </vt:variant>
      <vt:variant>
        <vt:lpwstr>_Toc316909677</vt:lpwstr>
      </vt:variant>
      <vt:variant>
        <vt:i4>1114163</vt:i4>
      </vt:variant>
      <vt:variant>
        <vt:i4>32</vt:i4>
      </vt:variant>
      <vt:variant>
        <vt:i4>0</vt:i4>
      </vt:variant>
      <vt:variant>
        <vt:i4>5</vt:i4>
      </vt:variant>
      <vt:variant>
        <vt:lpwstr/>
      </vt:variant>
      <vt:variant>
        <vt:lpwstr>_Toc316909676</vt:lpwstr>
      </vt:variant>
      <vt:variant>
        <vt:i4>1114163</vt:i4>
      </vt:variant>
      <vt:variant>
        <vt:i4>26</vt:i4>
      </vt:variant>
      <vt:variant>
        <vt:i4>0</vt:i4>
      </vt:variant>
      <vt:variant>
        <vt:i4>5</vt:i4>
      </vt:variant>
      <vt:variant>
        <vt:lpwstr/>
      </vt:variant>
      <vt:variant>
        <vt:lpwstr>_Toc316909675</vt:lpwstr>
      </vt:variant>
      <vt:variant>
        <vt:i4>1114163</vt:i4>
      </vt:variant>
      <vt:variant>
        <vt:i4>20</vt:i4>
      </vt:variant>
      <vt:variant>
        <vt:i4>0</vt:i4>
      </vt:variant>
      <vt:variant>
        <vt:i4>5</vt:i4>
      </vt:variant>
      <vt:variant>
        <vt:lpwstr/>
      </vt:variant>
      <vt:variant>
        <vt:lpwstr>_Toc316909674</vt:lpwstr>
      </vt:variant>
      <vt:variant>
        <vt:i4>1114163</vt:i4>
      </vt:variant>
      <vt:variant>
        <vt:i4>14</vt:i4>
      </vt:variant>
      <vt:variant>
        <vt:i4>0</vt:i4>
      </vt:variant>
      <vt:variant>
        <vt:i4>5</vt:i4>
      </vt:variant>
      <vt:variant>
        <vt:lpwstr/>
      </vt:variant>
      <vt:variant>
        <vt:lpwstr>_Toc316909673</vt:lpwstr>
      </vt:variant>
      <vt:variant>
        <vt:i4>1114163</vt:i4>
      </vt:variant>
      <vt:variant>
        <vt:i4>8</vt:i4>
      </vt:variant>
      <vt:variant>
        <vt:i4>0</vt:i4>
      </vt:variant>
      <vt:variant>
        <vt:i4>5</vt:i4>
      </vt:variant>
      <vt:variant>
        <vt:lpwstr/>
      </vt:variant>
      <vt:variant>
        <vt:lpwstr>_Toc316909672</vt:lpwstr>
      </vt:variant>
      <vt:variant>
        <vt:i4>1114163</vt:i4>
      </vt:variant>
      <vt:variant>
        <vt:i4>2</vt:i4>
      </vt:variant>
      <vt:variant>
        <vt:i4>0</vt:i4>
      </vt:variant>
      <vt:variant>
        <vt:i4>5</vt:i4>
      </vt:variant>
      <vt:variant>
        <vt:lpwstr/>
      </vt:variant>
      <vt:variant>
        <vt:lpwstr>_Toc316909671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Kicke Jeppsson</dc:creator>
  <cp:lastModifiedBy>Sofia Ryberg</cp:lastModifiedBy>
  <cp:revision>26</cp:revision>
  <cp:lastPrinted>2016-12-13T12:23:00Z</cp:lastPrinted>
  <dcterms:created xsi:type="dcterms:W3CDTF">2018-10-01T11:05:00Z</dcterms:created>
  <dcterms:modified xsi:type="dcterms:W3CDTF">2019-12-13T12:03:00Z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0x010100C2CF44FDDBFA0C4585976F1B9E246209</vt:lpwstr>
  </property>
</Properties>
</file>